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E2" w:rsidRDefault="00486DE2" w:rsidP="00AC0524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486DE2" w:rsidRDefault="00486DE2" w:rsidP="00AC0524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486DE2" w:rsidRDefault="00486DE2" w:rsidP="00AC0524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AC0524" w:rsidRPr="00AC0524" w:rsidRDefault="001154A9" w:rsidP="00AC0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1154A9">
        <w:rPr>
          <w:rFonts w:ascii="Times New Roman" w:hAnsi="Times New Roman" w:cs="Times New Roman"/>
          <w:sz w:val="44"/>
          <w:szCs w:val="24"/>
        </w:rPr>
        <w:t>Рабочая программа</w:t>
      </w:r>
    </w:p>
    <w:p w:rsidR="001D2EF0" w:rsidRDefault="001154A9" w:rsidP="001D2EF0">
      <w:pPr>
        <w:jc w:val="center"/>
        <w:rPr>
          <w:rFonts w:ascii="Times New Roman" w:hAnsi="Times New Roman" w:cs="Times New Roman"/>
          <w:sz w:val="44"/>
          <w:szCs w:val="24"/>
        </w:rPr>
      </w:pPr>
      <w:r w:rsidRPr="001154A9">
        <w:rPr>
          <w:rFonts w:ascii="Times New Roman" w:hAnsi="Times New Roman" w:cs="Times New Roman"/>
          <w:sz w:val="44"/>
          <w:szCs w:val="24"/>
        </w:rPr>
        <w:t>по русскому языку</w:t>
      </w:r>
    </w:p>
    <w:p w:rsidR="001D2EF0" w:rsidRDefault="001D2EF0" w:rsidP="001D2EF0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1D2EF0" w:rsidRDefault="001D2EF0" w:rsidP="001D2EF0">
      <w:pPr>
        <w:jc w:val="center"/>
        <w:rPr>
          <w:rFonts w:ascii="Times New Roman" w:hAnsi="Times New Roman" w:cs="Times New Roman"/>
          <w:sz w:val="44"/>
          <w:szCs w:val="24"/>
        </w:rPr>
      </w:pPr>
    </w:p>
    <w:p w:rsidR="001D2EF0" w:rsidRPr="000D58FF" w:rsidRDefault="001D2EF0" w:rsidP="00AC05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3FBA" w:rsidRPr="000D58FF" w:rsidRDefault="00E53FBA" w:rsidP="00E53F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Предмет: </w:t>
      </w:r>
      <w:r w:rsidRPr="000D58FF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p w:rsidR="00E53FBA" w:rsidRPr="000D58FF" w:rsidRDefault="00E53FBA" w:rsidP="00E53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Класс: </w:t>
      </w:r>
      <w:r w:rsidRPr="000D58FF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E53FBA" w:rsidRPr="000D58FF" w:rsidRDefault="00E53FBA" w:rsidP="00E53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неделю: </w:t>
      </w:r>
      <w:r w:rsidRPr="000D58FF">
        <w:rPr>
          <w:rFonts w:ascii="Times New Roman" w:eastAsia="Times New Roman" w:hAnsi="Times New Roman" w:cs="Times New Roman"/>
          <w:b/>
          <w:sz w:val="24"/>
          <w:szCs w:val="24"/>
        </w:rPr>
        <w:t>4 ч</w:t>
      </w:r>
    </w:p>
    <w:p w:rsidR="00E53FBA" w:rsidRPr="000D58FF" w:rsidRDefault="00E53FBA" w:rsidP="00E53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год: </w:t>
      </w:r>
      <w:r w:rsidRPr="000D58FF">
        <w:rPr>
          <w:rFonts w:ascii="Times New Roman" w:eastAsia="Times New Roman" w:hAnsi="Times New Roman" w:cs="Times New Roman"/>
          <w:b/>
          <w:sz w:val="24"/>
          <w:szCs w:val="24"/>
        </w:rPr>
        <w:t>136 ч</w:t>
      </w:r>
    </w:p>
    <w:p w:rsidR="00E53FBA" w:rsidRPr="000D58FF" w:rsidRDefault="00E53FBA" w:rsidP="00E53F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Учебник: Русский язык. 7  класс: учебник для общеобразовательных учреждений/  Т. А. </w:t>
      </w:r>
      <w:proofErr w:type="spellStart"/>
      <w:r w:rsidRPr="000D58FF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, Л. А. </w:t>
      </w:r>
      <w:proofErr w:type="spellStart"/>
      <w:r w:rsidRPr="000D58FF">
        <w:rPr>
          <w:rFonts w:ascii="Times New Roman" w:eastAsia="Times New Roman" w:hAnsi="Times New Roman" w:cs="Times New Roman"/>
          <w:sz w:val="24"/>
          <w:szCs w:val="24"/>
        </w:rPr>
        <w:t>Тростенцова</w:t>
      </w:r>
      <w:proofErr w:type="spellEnd"/>
      <w:r w:rsidRPr="000D58FF">
        <w:rPr>
          <w:rFonts w:ascii="Times New Roman" w:eastAsia="Times New Roman" w:hAnsi="Times New Roman" w:cs="Times New Roman"/>
          <w:sz w:val="24"/>
          <w:szCs w:val="24"/>
        </w:rPr>
        <w:t xml:space="preserve"> и др. – М.: </w:t>
      </w:r>
      <w:r w:rsidR="001D2EF0" w:rsidRPr="000D58FF">
        <w:rPr>
          <w:rFonts w:ascii="Times New Roman" w:eastAsia="Times New Roman" w:hAnsi="Times New Roman" w:cs="Times New Roman"/>
          <w:sz w:val="24"/>
          <w:szCs w:val="24"/>
        </w:rPr>
        <w:t>Просвещение, 2016</w:t>
      </w:r>
      <w:r w:rsidRPr="000D58F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E53FBA" w:rsidRPr="000D58FF" w:rsidRDefault="00E53FBA" w:rsidP="00E53FBA">
      <w:pPr>
        <w:rPr>
          <w:rFonts w:ascii="Times New Roman" w:hAnsi="Times New Roman" w:cs="Times New Roman"/>
          <w:sz w:val="24"/>
          <w:szCs w:val="24"/>
        </w:rPr>
      </w:pPr>
    </w:p>
    <w:p w:rsidR="008C2020" w:rsidRPr="000D58FF" w:rsidRDefault="008C2020">
      <w:pPr>
        <w:rPr>
          <w:rFonts w:ascii="Times New Roman" w:hAnsi="Times New Roman" w:cs="Times New Roman"/>
          <w:sz w:val="24"/>
          <w:szCs w:val="24"/>
        </w:rPr>
      </w:pPr>
    </w:p>
    <w:p w:rsidR="001D2EF0" w:rsidRPr="000D58FF" w:rsidRDefault="001D2EF0">
      <w:pPr>
        <w:rPr>
          <w:rFonts w:ascii="Times New Roman" w:hAnsi="Times New Roman" w:cs="Times New Roman"/>
          <w:sz w:val="24"/>
          <w:szCs w:val="24"/>
        </w:rPr>
      </w:pPr>
    </w:p>
    <w:p w:rsidR="001D2EF0" w:rsidRPr="000D58FF" w:rsidRDefault="001D2EF0">
      <w:pPr>
        <w:rPr>
          <w:rFonts w:ascii="Times New Roman" w:hAnsi="Times New Roman" w:cs="Times New Roman"/>
          <w:sz w:val="24"/>
          <w:szCs w:val="24"/>
        </w:rPr>
      </w:pPr>
    </w:p>
    <w:p w:rsidR="001D2EF0" w:rsidRPr="000D58FF" w:rsidRDefault="001D2EF0">
      <w:pPr>
        <w:rPr>
          <w:rFonts w:ascii="Times New Roman" w:hAnsi="Times New Roman" w:cs="Times New Roman"/>
          <w:sz w:val="24"/>
          <w:szCs w:val="24"/>
        </w:rPr>
      </w:pPr>
    </w:p>
    <w:p w:rsidR="001D2EF0" w:rsidRPr="000D58FF" w:rsidRDefault="001D2EF0">
      <w:pPr>
        <w:rPr>
          <w:rFonts w:ascii="Times New Roman" w:hAnsi="Times New Roman" w:cs="Times New Roman"/>
          <w:sz w:val="24"/>
          <w:szCs w:val="24"/>
        </w:rPr>
      </w:pPr>
    </w:p>
    <w:p w:rsidR="001D2EF0" w:rsidRPr="000D58FF" w:rsidRDefault="001D2EF0" w:rsidP="001D2E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020" w:rsidRPr="000D58FF" w:rsidRDefault="008C2020" w:rsidP="00AC05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8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073DC" w:rsidRPr="000D58FF" w:rsidRDefault="008C2020" w:rsidP="008C2020">
      <w:pPr>
        <w:rPr>
          <w:rFonts w:ascii="Times New Roman" w:hAnsi="Times New Roman" w:cs="Times New Roman"/>
          <w:sz w:val="24"/>
          <w:szCs w:val="24"/>
        </w:rPr>
      </w:pPr>
      <w:r w:rsidRPr="000D58FF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7 класса разработана на основе примерной программы по русскому языку основного общего образования и рабочей программы по русскому языку М.Т.Баранова, Т.А. </w:t>
      </w:r>
      <w:proofErr w:type="spellStart"/>
      <w:r w:rsidRPr="000D58FF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0D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58FF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r w:rsidRPr="000D58FF">
        <w:rPr>
          <w:rFonts w:ascii="Times New Roman" w:hAnsi="Times New Roman" w:cs="Times New Roman"/>
          <w:sz w:val="24"/>
          <w:szCs w:val="24"/>
        </w:rPr>
        <w:t xml:space="preserve"> и др.</w:t>
      </w:r>
      <w:r w:rsidR="00D710A1" w:rsidRPr="000D58FF">
        <w:rPr>
          <w:rFonts w:ascii="Times New Roman" w:hAnsi="Times New Roman" w:cs="Times New Roman"/>
          <w:sz w:val="24"/>
          <w:szCs w:val="24"/>
        </w:rPr>
        <w:t xml:space="preserve">(Русский </w:t>
      </w:r>
      <w:proofErr w:type="spellStart"/>
      <w:r w:rsidR="00D710A1" w:rsidRPr="000D58FF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D710A1" w:rsidRPr="000D58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710A1" w:rsidRPr="000D58FF">
        <w:rPr>
          <w:rFonts w:ascii="Times New Roman" w:hAnsi="Times New Roman" w:cs="Times New Roman"/>
          <w:sz w:val="24"/>
          <w:szCs w:val="24"/>
        </w:rPr>
        <w:t>абочие</w:t>
      </w:r>
      <w:proofErr w:type="spellEnd"/>
      <w:r w:rsidR="00D710A1" w:rsidRPr="000D58FF">
        <w:rPr>
          <w:rFonts w:ascii="Times New Roman" w:hAnsi="Times New Roman" w:cs="Times New Roman"/>
          <w:sz w:val="24"/>
          <w:szCs w:val="24"/>
        </w:rPr>
        <w:t xml:space="preserve"> программы. </w:t>
      </w:r>
      <w:proofErr w:type="gramStart"/>
      <w:r w:rsidR="00D710A1" w:rsidRPr="000D58FF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proofErr w:type="spellStart"/>
      <w:r w:rsidR="00D710A1" w:rsidRPr="000D58FF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="00D710A1" w:rsidRPr="000D58FF">
        <w:rPr>
          <w:rFonts w:ascii="Times New Roman" w:hAnsi="Times New Roman" w:cs="Times New Roman"/>
          <w:sz w:val="24"/>
          <w:szCs w:val="24"/>
        </w:rPr>
        <w:t>, М.Т.Баранова и др. М., Просвещение,2011).</w:t>
      </w:r>
      <w:proofErr w:type="gramEnd"/>
      <w:r w:rsidR="00910035" w:rsidRPr="000D58FF">
        <w:rPr>
          <w:rFonts w:ascii="Times New Roman" w:hAnsi="Times New Roman" w:cs="Times New Roman"/>
          <w:sz w:val="24"/>
          <w:szCs w:val="24"/>
        </w:rPr>
        <w:t xml:space="preserve">   </w:t>
      </w:r>
      <w:r w:rsidR="00E073DC" w:rsidRPr="000D58FF">
        <w:rPr>
          <w:rFonts w:ascii="Times New Roman" w:hAnsi="Times New Roman" w:cs="Times New Roman"/>
          <w:sz w:val="24"/>
          <w:szCs w:val="24"/>
        </w:rPr>
        <w:t xml:space="preserve">Учебник: </w:t>
      </w:r>
      <w:proofErr w:type="spellStart"/>
      <w:r w:rsidR="00E073DC" w:rsidRPr="000D58FF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E073DC" w:rsidRPr="000D58FF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="00E073DC" w:rsidRPr="000D58FF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E073DC" w:rsidRPr="000D58FF">
        <w:rPr>
          <w:rFonts w:ascii="Times New Roman" w:hAnsi="Times New Roman" w:cs="Times New Roman"/>
          <w:sz w:val="24"/>
          <w:szCs w:val="24"/>
        </w:rPr>
        <w:t xml:space="preserve"> Л.А. и др. Русский язык. 7 класс. Учебник для общеобразовательных учреждений. </w:t>
      </w:r>
      <w:proofErr w:type="spellStart"/>
      <w:r w:rsidR="00E073DC" w:rsidRPr="000D58FF">
        <w:rPr>
          <w:rFonts w:ascii="Times New Roman" w:hAnsi="Times New Roman" w:cs="Times New Roman"/>
          <w:sz w:val="24"/>
          <w:szCs w:val="24"/>
        </w:rPr>
        <w:t>М.,Просвещение</w:t>
      </w:r>
      <w:proofErr w:type="spellEnd"/>
      <w:r w:rsidR="00E073DC" w:rsidRPr="000D58FF">
        <w:rPr>
          <w:rFonts w:ascii="Times New Roman" w:hAnsi="Times New Roman" w:cs="Times New Roman"/>
          <w:sz w:val="24"/>
          <w:szCs w:val="24"/>
        </w:rPr>
        <w:t>, 2013.</w:t>
      </w:r>
    </w:p>
    <w:p w:rsidR="008C2020" w:rsidRPr="000D58FF" w:rsidRDefault="008C2020" w:rsidP="008C2020">
      <w:pPr>
        <w:rPr>
          <w:rFonts w:ascii="Times New Roman" w:hAnsi="Times New Roman" w:cs="Times New Roman"/>
          <w:sz w:val="24"/>
          <w:szCs w:val="24"/>
        </w:rPr>
      </w:pPr>
      <w:r w:rsidRPr="000D58FF">
        <w:rPr>
          <w:rFonts w:ascii="Times New Roman" w:hAnsi="Times New Roman" w:cs="Times New Roman"/>
          <w:sz w:val="24"/>
          <w:szCs w:val="24"/>
        </w:rPr>
        <w:t>В рабочей программе учтены идеи и положения Концепции духовно-нравственного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обучающихся, коммуникативных качеств личности.</w:t>
      </w:r>
    </w:p>
    <w:p w:rsidR="004304CD" w:rsidRPr="000D58FF" w:rsidRDefault="002D1D37" w:rsidP="001D2EF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8F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tbl>
      <w:tblPr>
        <w:tblStyle w:val="a4"/>
        <w:tblW w:w="31680" w:type="dxa"/>
        <w:tblInd w:w="-442" w:type="dxa"/>
        <w:tblLayout w:type="fixed"/>
        <w:tblLook w:val="04A0"/>
      </w:tblPr>
      <w:tblGrid>
        <w:gridCol w:w="15512"/>
        <w:gridCol w:w="15512"/>
        <w:gridCol w:w="656"/>
      </w:tblGrid>
      <w:tr w:rsidR="00E53FBA" w:rsidRPr="000D58FF" w:rsidTr="00E53FBA">
        <w:trPr>
          <w:trHeight w:val="8862"/>
        </w:trPr>
        <w:tc>
          <w:tcPr>
            <w:tcW w:w="15730" w:type="dxa"/>
            <w:tcBorders>
              <w:top w:val="nil"/>
              <w:left w:val="nil"/>
              <w:bottom w:val="nil"/>
              <w:right w:val="nil"/>
            </w:tcBorders>
          </w:tcPr>
          <w:p w:rsidR="001D2EF0" w:rsidRPr="000D58FF" w:rsidRDefault="001D2EF0" w:rsidP="001D2EF0">
            <w:pPr>
              <w:pStyle w:val="a3"/>
              <w:spacing w:line="360" w:lineRule="auto"/>
              <w:rPr>
                <w:b/>
                <w:sz w:val="24"/>
                <w:szCs w:val="24"/>
              </w:rPr>
            </w:pPr>
          </w:p>
          <w:p w:rsidR="00E53FBA" w:rsidRPr="000D58FF" w:rsidRDefault="00E53FBA" w:rsidP="000D58FF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Содержание тем учебного курса</w:t>
            </w:r>
          </w:p>
          <w:p w:rsidR="00E53FBA" w:rsidRPr="000D58FF" w:rsidRDefault="00E53FBA" w:rsidP="00AF3265">
            <w:pPr>
              <w:pStyle w:val="a3"/>
              <w:spacing w:line="360" w:lineRule="auto"/>
              <w:jc w:val="both"/>
              <w:rPr>
                <w:sz w:val="24"/>
                <w:szCs w:val="24"/>
              </w:rPr>
            </w:pPr>
          </w:p>
          <w:p w:rsidR="00E53FBA" w:rsidRPr="000D58FF" w:rsidRDefault="00E53FBA" w:rsidP="00DE1404">
            <w:pPr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1. Вводный урок. Русский язык как развивающееся явление.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некоторые особенности развития русского языка; понятия: русский литературный язык, литературная норма, изменчивость норм языка.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обобщать знания о языке, полученные в 5–6 классах; оперировать терминами при анализе языкового явления; работать с учебной и справочной литературой.</w:t>
            </w:r>
          </w:p>
          <w:p w:rsidR="00E53FBA" w:rsidRPr="000D58FF" w:rsidRDefault="00E53FBA" w:rsidP="00DE1404">
            <w:pPr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 xml:space="preserve">2. Повторение </w:t>
            </w:r>
            <w:proofErr w:type="gramStart"/>
            <w:r w:rsidRPr="000D58FF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0D58FF">
              <w:rPr>
                <w:b/>
                <w:sz w:val="24"/>
                <w:szCs w:val="24"/>
              </w:rPr>
              <w:t xml:space="preserve"> в 5 – 6 классах.</w:t>
            </w:r>
          </w:p>
          <w:p w:rsidR="00E53FBA" w:rsidRPr="000D58FF" w:rsidRDefault="00E53FBA" w:rsidP="00DE1404">
            <w:pPr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2.1.Синтаксис и пунктуация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bCs/>
                <w:i/>
                <w:sz w:val="24"/>
                <w:szCs w:val="24"/>
              </w:rPr>
              <w:t>Знать</w:t>
            </w:r>
            <w:r w:rsidRPr="000D58FF">
              <w:rPr>
                <w:b/>
                <w:bCs/>
                <w:sz w:val="24"/>
                <w:szCs w:val="24"/>
              </w:rPr>
              <w:t xml:space="preserve"> </w:t>
            </w:r>
            <w:r w:rsidRPr="000D58FF">
              <w:rPr>
                <w:sz w:val="24"/>
                <w:szCs w:val="24"/>
              </w:rPr>
              <w:t xml:space="preserve">изученные сведения из раздела «Синтаксис и пунктуация»; понятия </w:t>
            </w:r>
            <w:r w:rsidRPr="000D58FF">
              <w:rPr>
                <w:i/>
                <w:iCs/>
                <w:sz w:val="24"/>
                <w:szCs w:val="24"/>
              </w:rPr>
              <w:t>грамматическая основа предложения, члены предложения</w:t>
            </w:r>
            <w:r w:rsidRPr="000D58FF">
              <w:rPr>
                <w:sz w:val="24"/>
                <w:szCs w:val="24"/>
              </w:rPr>
              <w:t>; строение ПП и СП; правила постановки знаков препинания в ПП и СП.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bCs/>
                <w:i/>
                <w:sz w:val="24"/>
                <w:szCs w:val="24"/>
              </w:rPr>
              <w:t>Уметь</w:t>
            </w:r>
            <w:r w:rsidRPr="000D58FF">
              <w:rPr>
                <w:b/>
                <w:bCs/>
                <w:sz w:val="24"/>
                <w:szCs w:val="24"/>
              </w:rPr>
              <w:t xml:space="preserve"> </w:t>
            </w:r>
            <w:r w:rsidRPr="000D58FF">
              <w:rPr>
                <w:sz w:val="24"/>
                <w:szCs w:val="24"/>
              </w:rPr>
              <w:t>ставить знаки препинания в простом и сложном предложениях.</w:t>
            </w:r>
          </w:p>
          <w:p w:rsidR="00E53FBA" w:rsidRPr="000D58FF" w:rsidRDefault="00E53FBA" w:rsidP="00DE1404">
            <w:pPr>
              <w:jc w:val="both"/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2.2. Лексика и фразеология.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bCs/>
                <w:i/>
                <w:sz w:val="24"/>
                <w:szCs w:val="24"/>
              </w:rPr>
              <w:t>Знать</w:t>
            </w:r>
            <w:r w:rsidRPr="000D58FF">
              <w:rPr>
                <w:i/>
                <w:sz w:val="24"/>
                <w:szCs w:val="24"/>
              </w:rPr>
              <w:t xml:space="preserve"> </w:t>
            </w:r>
            <w:r w:rsidRPr="000D58FF">
              <w:rPr>
                <w:sz w:val="24"/>
                <w:szCs w:val="24"/>
              </w:rPr>
              <w:t xml:space="preserve">понятия </w:t>
            </w:r>
            <w:r w:rsidRPr="000D58FF">
              <w:rPr>
                <w:iCs/>
                <w:sz w:val="24"/>
                <w:szCs w:val="24"/>
              </w:rPr>
              <w:t>лексическое значение слова, прямое и переносное значение, синонимы, антонимы, фразеологизмы</w:t>
            </w:r>
            <w:r w:rsidRPr="000D58FF">
              <w:rPr>
                <w:sz w:val="24"/>
                <w:szCs w:val="24"/>
              </w:rPr>
              <w:t>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ставить знаки препинания в сложном предложении, в предложении с прямой речью, в обозначении орфограмм.</w:t>
            </w:r>
          </w:p>
          <w:p w:rsidR="00E53FBA" w:rsidRPr="000D58FF" w:rsidRDefault="00E53FBA" w:rsidP="00DE1404">
            <w:pPr>
              <w:jc w:val="both"/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2.3. Фонетика и орфография.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Повторить</w:t>
            </w:r>
            <w:r w:rsidRPr="000D58FF">
              <w:rPr>
                <w:sz w:val="24"/>
                <w:szCs w:val="24"/>
              </w:rPr>
              <w:t xml:space="preserve"> трудные вопросы темы (роль букв е, ё, </w:t>
            </w:r>
            <w:proofErr w:type="spellStart"/>
            <w:r w:rsidRPr="000D58FF">
              <w:rPr>
                <w:sz w:val="24"/>
                <w:szCs w:val="24"/>
              </w:rPr>
              <w:t>ю</w:t>
            </w:r>
            <w:proofErr w:type="spellEnd"/>
            <w:r w:rsidRPr="000D58FF">
              <w:rPr>
                <w:sz w:val="24"/>
                <w:szCs w:val="24"/>
              </w:rPr>
              <w:t xml:space="preserve">, я), порядок и особенности фонетического разбора, соотнесенность произношения и написания слов в русском языке, орфограммы, связанные с безударными гласными, проверяемыми согласными,  с   правописанием  </w:t>
            </w:r>
            <w:proofErr w:type="spellStart"/>
            <w:r w:rsidRPr="000D58FF">
              <w:rPr>
                <w:sz w:val="24"/>
                <w:szCs w:val="24"/>
              </w:rPr>
              <w:t>ъ</w:t>
            </w:r>
            <w:proofErr w:type="spellEnd"/>
            <w:r w:rsidRPr="000D58FF">
              <w:rPr>
                <w:sz w:val="24"/>
                <w:szCs w:val="24"/>
              </w:rPr>
              <w:t xml:space="preserve">   и  </w:t>
            </w:r>
            <w:proofErr w:type="spellStart"/>
            <w:r w:rsidRPr="000D58FF">
              <w:rPr>
                <w:sz w:val="24"/>
                <w:szCs w:val="24"/>
              </w:rPr>
              <w:t>ь</w:t>
            </w:r>
            <w:proofErr w:type="spellEnd"/>
            <w:r w:rsidRPr="000D58FF">
              <w:rPr>
                <w:sz w:val="24"/>
                <w:szCs w:val="24"/>
              </w:rPr>
              <w:t>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</w:p>
          <w:p w:rsidR="00E53FBA" w:rsidRPr="000D58FF" w:rsidRDefault="00E53FBA" w:rsidP="00DE1404">
            <w:pPr>
              <w:jc w:val="both"/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2.4. Словообразование и орфография.</w:t>
            </w:r>
          </w:p>
          <w:p w:rsidR="00E53FBA" w:rsidRPr="000D58FF" w:rsidRDefault="00E53FBA" w:rsidP="00DE1404">
            <w:pPr>
              <w:autoSpaceDE w:val="0"/>
              <w:ind w:left="30" w:right="30"/>
              <w:jc w:val="both"/>
              <w:rPr>
                <w:sz w:val="24"/>
                <w:szCs w:val="24"/>
              </w:rPr>
            </w:pPr>
            <w:r w:rsidRPr="000D58FF">
              <w:rPr>
                <w:bCs/>
                <w:i/>
                <w:sz w:val="24"/>
                <w:szCs w:val="24"/>
              </w:rPr>
              <w:t>Вспомнить и закрепить</w:t>
            </w:r>
            <w:r w:rsidRPr="000D58FF">
              <w:rPr>
                <w:sz w:val="24"/>
                <w:szCs w:val="24"/>
              </w:rPr>
              <w:t xml:space="preserve"> навыки словообразовательного разбора.</w:t>
            </w:r>
          </w:p>
          <w:p w:rsidR="00E53FBA" w:rsidRPr="000D58FF" w:rsidRDefault="00E53FBA" w:rsidP="00DE1404">
            <w:pPr>
              <w:autoSpaceDE w:val="0"/>
              <w:ind w:left="30" w:right="30"/>
              <w:jc w:val="both"/>
              <w:rPr>
                <w:sz w:val="24"/>
                <w:szCs w:val="24"/>
              </w:rPr>
            </w:pPr>
            <w:r w:rsidRPr="000D58FF">
              <w:rPr>
                <w:bCs/>
                <w:i/>
                <w:sz w:val="24"/>
                <w:szCs w:val="24"/>
              </w:rPr>
              <w:t>Повторить</w:t>
            </w:r>
            <w:r w:rsidRPr="000D58FF">
              <w:rPr>
                <w:sz w:val="24"/>
                <w:szCs w:val="24"/>
              </w:rPr>
              <w:t xml:space="preserve"> орфограммы в корнях, суффиксах и окончаниях.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bCs/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различать формы слова и однокоренные слова.</w:t>
            </w:r>
          </w:p>
          <w:p w:rsidR="00E53FBA" w:rsidRPr="000D58FF" w:rsidRDefault="00E53FBA" w:rsidP="00DE1404">
            <w:pPr>
              <w:jc w:val="both"/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2.5. Морфология и орфография.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Повторить</w:t>
            </w:r>
            <w:r w:rsidRPr="000D58FF">
              <w:rPr>
                <w:sz w:val="24"/>
                <w:szCs w:val="24"/>
              </w:rPr>
              <w:t xml:space="preserve"> основные сведения по морфологии, правописание безударных гласных в окончаниях изменяемых частей речи.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разграничивать части речи по их морфологическим признакам.</w:t>
            </w:r>
          </w:p>
          <w:p w:rsidR="00E53FBA" w:rsidRPr="000D58FF" w:rsidRDefault="00E53FBA" w:rsidP="00DE1404">
            <w:pPr>
              <w:jc w:val="both"/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2.6. Урок-практикум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основные работы по морфологии, орфографии, синтаксису.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применять орфографические, пунктуационные правила.</w:t>
            </w:r>
          </w:p>
          <w:p w:rsidR="00E53FBA" w:rsidRPr="000D58FF" w:rsidRDefault="00E53FBA" w:rsidP="00DE1404">
            <w:pPr>
              <w:jc w:val="both"/>
              <w:rPr>
                <w:b/>
                <w:i/>
                <w:sz w:val="24"/>
                <w:szCs w:val="24"/>
              </w:rPr>
            </w:pPr>
            <w:r w:rsidRPr="000D58FF">
              <w:rPr>
                <w:b/>
                <w:i/>
                <w:sz w:val="24"/>
                <w:szCs w:val="24"/>
              </w:rPr>
              <w:t>2.7. Текст. Стили литературного языка.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основные признаки текста, типы речи; изученные стили языка, особенности публицистического стиля.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анализировать текст, определять его типовую принадлежность; осуществлять комплексный анализ текста.</w:t>
            </w:r>
          </w:p>
          <w:p w:rsidR="00E53FBA" w:rsidRPr="000D58FF" w:rsidRDefault="00E53FBA" w:rsidP="00DE1404">
            <w:pPr>
              <w:jc w:val="both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 xml:space="preserve">3. Морфология и орфография. Культура речи. </w:t>
            </w:r>
          </w:p>
          <w:p w:rsidR="00E53FBA" w:rsidRPr="000D58FF" w:rsidRDefault="00E53FBA" w:rsidP="00DE1404">
            <w:pPr>
              <w:jc w:val="both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3.1. Причастие.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различать причастия и прилагательные, находить причастия в тексте, определять признаки прилагательного и глагола у причастий, </w:t>
            </w:r>
            <w:r w:rsidRPr="000D58FF">
              <w:rPr>
                <w:sz w:val="24"/>
                <w:szCs w:val="24"/>
              </w:rPr>
              <w:lastRenderedPageBreak/>
              <w:t>определять синтаксическую роль причастия в предложении, уметь доказать принадлежность причастия к самостоятельным частям речи в форме рассуждения.</w:t>
            </w:r>
          </w:p>
          <w:p w:rsidR="00E53FBA" w:rsidRPr="000D58FF" w:rsidRDefault="00E53FBA" w:rsidP="00DE1404">
            <w:pPr>
              <w:jc w:val="both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3.2. Деепричастие.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характеристику деепричастия по значению, признаки глагола и наречия у деепричастия, синтаксическую роль деепричастия в предложении; знать, что основное и добавочное действия, обозначенные глаголом-сказуемым и деепричастием, относятся к одному и тому же лицу (предмету).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 xml:space="preserve">Уметь </w:t>
            </w:r>
            <w:r w:rsidRPr="000D58FF">
              <w:rPr>
                <w:sz w:val="24"/>
                <w:szCs w:val="24"/>
              </w:rPr>
              <w:t>находить слова, обозначающие основные и добавочные действия, в предложениях; определять синтаксическую роль деепричастия; находить и исправлять ошибки в употреблении деепричастий; определять вид деепричастии</w:t>
            </w:r>
          </w:p>
          <w:p w:rsidR="00E53FBA" w:rsidRPr="000D58FF" w:rsidRDefault="00E53FBA" w:rsidP="00DE1404">
            <w:pPr>
              <w:jc w:val="both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3.3. Наречие.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значение наречия; вопросы, на которые оно отвечает; знать, что наречия не изменяются, синтаксическую роль наречия в предложении.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 xml:space="preserve">Уметь </w:t>
            </w:r>
            <w:r w:rsidRPr="000D58FF">
              <w:rPr>
                <w:sz w:val="24"/>
                <w:szCs w:val="24"/>
              </w:rPr>
              <w:t>находить наречия в тексте; группировать словосочетания с наречиями, относящимися к глаголам, причастиям, деепричастиям прилагательным, другим наречиям; находить и исправлять ошибки в употреблении наречий.</w:t>
            </w:r>
          </w:p>
          <w:p w:rsidR="00E53FBA" w:rsidRPr="000D58FF" w:rsidRDefault="00E53FBA" w:rsidP="00DE1404">
            <w:pPr>
              <w:jc w:val="both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3.4. Категория состояния.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значение категории состояния; знать, что слова категории состояния не изменяются; что состояние может быть выражено и в положительной, и в сравнительной степени; синтаксическую роль слов категории состояния в предложении; разграничение наречий и категории состояния.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находить слова категории состояния; определять, к каким группам по значению относятся слова категории состояния; определять синтаксическую роль слов категории состояния в предложении; разграничивать наречия и слова категории состояния в предложениях и в тексте.</w:t>
            </w:r>
          </w:p>
          <w:p w:rsidR="00E53FBA" w:rsidRPr="000D58FF" w:rsidRDefault="00E53FBA" w:rsidP="00DE1404">
            <w:pPr>
              <w:jc w:val="both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 xml:space="preserve">4. Служебные части речи. 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перечень служебных частей речи; отличие служебных частей речи </w:t>
            </w:r>
            <w:proofErr w:type="gramStart"/>
            <w:r w:rsidRPr="000D58FF">
              <w:rPr>
                <w:sz w:val="24"/>
                <w:szCs w:val="24"/>
              </w:rPr>
              <w:t>от</w:t>
            </w:r>
            <w:proofErr w:type="gramEnd"/>
            <w:r w:rsidRPr="000D58FF">
              <w:rPr>
                <w:sz w:val="24"/>
                <w:szCs w:val="24"/>
              </w:rPr>
              <w:t xml:space="preserve"> самостоятельных.</w:t>
            </w:r>
          </w:p>
          <w:p w:rsidR="00E53FBA" w:rsidRPr="000D58FF" w:rsidRDefault="00E53FBA" w:rsidP="00DE1404">
            <w:pPr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Уметь</w:t>
            </w:r>
            <w:r w:rsidRPr="000D58FF">
              <w:rPr>
                <w:sz w:val="24"/>
                <w:szCs w:val="24"/>
              </w:rPr>
              <w:t xml:space="preserve"> находить служебные части речи в тексте, классифицировать их.</w:t>
            </w:r>
          </w:p>
          <w:p w:rsidR="00E53FBA" w:rsidRPr="000D58FF" w:rsidRDefault="00E53FBA" w:rsidP="00DE1404">
            <w:pPr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 xml:space="preserve">5. Повторение </w:t>
            </w:r>
            <w:proofErr w:type="gramStart"/>
            <w:r w:rsidRPr="000D58FF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0D58FF">
              <w:rPr>
                <w:b/>
                <w:sz w:val="24"/>
                <w:szCs w:val="24"/>
              </w:rPr>
              <w:t xml:space="preserve"> в 7 классе.</w:t>
            </w:r>
          </w:p>
          <w:p w:rsidR="00E53FBA" w:rsidRPr="000D58FF" w:rsidRDefault="00E53FBA" w:rsidP="00DE1404">
            <w:pPr>
              <w:pStyle w:val="31"/>
              <w:widowControl w:val="0"/>
              <w:ind w:left="0"/>
              <w:jc w:val="both"/>
              <w:rPr>
                <w:sz w:val="24"/>
                <w:szCs w:val="24"/>
              </w:rPr>
            </w:pPr>
            <w:r w:rsidRPr="000D58FF">
              <w:rPr>
                <w:i/>
                <w:sz w:val="24"/>
                <w:szCs w:val="24"/>
              </w:rPr>
              <w:t>Знать</w:t>
            </w:r>
            <w:r w:rsidRPr="000D58FF">
              <w:rPr>
                <w:sz w:val="24"/>
                <w:szCs w:val="24"/>
              </w:rPr>
              <w:t xml:space="preserve"> определения основных изученных в 5- 7 классах языковых единиц, </w:t>
            </w:r>
            <w:proofErr w:type="spellStart"/>
            <w:r w:rsidRPr="000D58FF">
              <w:rPr>
                <w:sz w:val="24"/>
                <w:szCs w:val="24"/>
              </w:rPr>
              <w:t>речеведческих</w:t>
            </w:r>
            <w:proofErr w:type="spellEnd"/>
            <w:r w:rsidRPr="000D58FF">
              <w:rPr>
                <w:sz w:val="24"/>
                <w:szCs w:val="24"/>
              </w:rPr>
              <w:t xml:space="preserve"> понятий, орфографических и пунктуационных правил, обосновывать свои ответы, приводя нужные примеры.</w:t>
            </w:r>
          </w:p>
          <w:p w:rsidR="00E53FBA" w:rsidRPr="000D58FF" w:rsidRDefault="00E53FBA" w:rsidP="00DE1404">
            <w:pPr>
              <w:pStyle w:val="31"/>
              <w:widowControl w:val="0"/>
              <w:ind w:left="0"/>
              <w:jc w:val="both"/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53FBA" w:rsidRPr="000D58FF" w:rsidRDefault="00E53FBA" w:rsidP="00DE1404">
            <w:pPr>
              <w:pStyle w:val="31"/>
              <w:widowControl w:val="0"/>
              <w:ind w:left="0"/>
              <w:jc w:val="both"/>
              <w:rPr>
                <w:b/>
                <w:sz w:val="24"/>
                <w:szCs w:val="24"/>
              </w:rPr>
            </w:pPr>
            <w:r w:rsidRPr="000D58FF">
              <w:rPr>
                <w:rStyle w:val="FontStyle40"/>
                <w:rFonts w:ascii="Times New Roman" w:hAnsi="Times New Roman" w:cs="Times New Roman"/>
                <w:sz w:val="24"/>
                <w:szCs w:val="24"/>
              </w:rPr>
              <w:t>Литература -</w:t>
            </w:r>
            <w:r w:rsidRPr="000D58F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 xml:space="preserve">  М.Т. Баранов, Т. А. </w:t>
            </w:r>
            <w:proofErr w:type="spellStart"/>
            <w:r w:rsidRPr="000D58F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>Ладыженская</w:t>
            </w:r>
            <w:proofErr w:type="spellEnd"/>
            <w:r w:rsidRPr="000D58FF">
              <w:rPr>
                <w:rStyle w:val="FontStyle40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др.  Русский язык 7 класс  2016г.</w:t>
            </w:r>
          </w:p>
          <w:p w:rsidR="00E53FBA" w:rsidRPr="000D58FF" w:rsidRDefault="00E53FBA" w:rsidP="00DE1404">
            <w:pPr>
              <w:pStyle w:val="aa"/>
              <w:spacing w:after="280"/>
              <w:ind w:left="765"/>
              <w:jc w:val="center"/>
              <w:rPr>
                <w:b/>
              </w:rPr>
            </w:pPr>
          </w:p>
          <w:p w:rsidR="00E53FBA" w:rsidRPr="000D58FF" w:rsidRDefault="00E53FBA" w:rsidP="00DE1404">
            <w:pPr>
              <w:pStyle w:val="aa"/>
              <w:spacing w:after="280"/>
              <w:ind w:left="765"/>
              <w:jc w:val="center"/>
              <w:rPr>
                <w:b/>
              </w:rPr>
            </w:pPr>
          </w:p>
          <w:p w:rsidR="00E53FBA" w:rsidRPr="000D58FF" w:rsidRDefault="00E53FBA" w:rsidP="00DE1404">
            <w:pPr>
              <w:pStyle w:val="aa"/>
              <w:spacing w:after="280"/>
              <w:ind w:left="765"/>
              <w:jc w:val="center"/>
              <w:rPr>
                <w:b/>
              </w:rPr>
            </w:pPr>
          </w:p>
          <w:p w:rsidR="00E53FBA" w:rsidRPr="000D58FF" w:rsidRDefault="00E53FBA" w:rsidP="00E53FBA">
            <w:pPr>
              <w:pStyle w:val="aa"/>
              <w:spacing w:after="280"/>
              <w:rPr>
                <w:b/>
              </w:rPr>
            </w:pPr>
          </w:p>
          <w:p w:rsidR="00E53FBA" w:rsidRPr="000D58FF" w:rsidRDefault="00E53FBA" w:rsidP="00115103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115103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0D58FF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0D58FF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0D58FF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D58FF">
              <w:rPr>
                <w:b/>
                <w:sz w:val="24"/>
                <w:szCs w:val="24"/>
              </w:rPr>
              <w:t>ТЕМАТИЧЕСКОЕ ПЛАНИРОВАНИЕ</w:t>
            </w:r>
          </w:p>
          <w:p w:rsidR="00E53FBA" w:rsidRPr="000D58FF" w:rsidRDefault="00E53FBA" w:rsidP="00AF3265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tbl>
            <w:tblPr>
              <w:tblStyle w:val="a4"/>
              <w:tblW w:w="15287" w:type="dxa"/>
              <w:tblLayout w:type="fixed"/>
              <w:tblLook w:val="04A0"/>
            </w:tblPr>
            <w:tblGrid>
              <w:gridCol w:w="657"/>
              <w:gridCol w:w="2970"/>
              <w:gridCol w:w="880"/>
              <w:gridCol w:w="8690"/>
              <w:gridCol w:w="990"/>
              <w:gridCol w:w="1100"/>
            </w:tblGrid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0D58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58FF">
                    <w:rPr>
                      <w:b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0D58FF">
                    <w:rPr>
                      <w:b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0D58FF">
                    <w:rPr>
                      <w:b/>
                      <w:sz w:val="24"/>
                      <w:szCs w:val="24"/>
                    </w:rPr>
                    <w:t>/</w:t>
                  </w:r>
                  <w:proofErr w:type="spellStart"/>
                  <w:r w:rsidRPr="000D58FF">
                    <w:rPr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2970" w:type="dxa"/>
                </w:tcPr>
                <w:p w:rsidR="00E53FBA" w:rsidRPr="000D58FF" w:rsidRDefault="000D58FF" w:rsidP="000D58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Наименование </w:t>
                  </w:r>
                  <w:r w:rsidR="00E53FBA" w:rsidRPr="000D58FF">
                    <w:rPr>
                      <w:b/>
                      <w:sz w:val="24"/>
                      <w:szCs w:val="24"/>
                    </w:rPr>
                    <w:t>тем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0D58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58FF">
                    <w:rPr>
                      <w:b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0D58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58FF">
                    <w:rPr>
                      <w:b/>
                      <w:sz w:val="24"/>
                      <w:szCs w:val="24"/>
                    </w:rPr>
                    <w:t>Планируемые результаты</w:t>
                  </w:r>
                </w:p>
              </w:tc>
              <w:tc>
                <w:tcPr>
                  <w:tcW w:w="990" w:type="dxa"/>
                </w:tcPr>
                <w:p w:rsidR="00E53FBA" w:rsidRPr="000D58FF" w:rsidRDefault="00E53FBA" w:rsidP="000D58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58FF">
                    <w:rPr>
                      <w:b/>
                      <w:sz w:val="24"/>
                      <w:szCs w:val="24"/>
                    </w:rPr>
                    <w:t>Д/</w:t>
                  </w:r>
                  <w:proofErr w:type="gramStart"/>
                  <w:r w:rsidRPr="000D58FF">
                    <w:rPr>
                      <w:b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  <w:tc>
                <w:tcPr>
                  <w:tcW w:w="1100" w:type="dxa"/>
                </w:tcPr>
                <w:p w:rsidR="00E53FBA" w:rsidRPr="000D58FF" w:rsidRDefault="00E53FBA" w:rsidP="000D58FF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58FF">
                    <w:rPr>
                      <w:b/>
                      <w:sz w:val="24"/>
                      <w:szCs w:val="24"/>
                    </w:rPr>
                    <w:t>Дата</w:t>
                  </w: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Русский язык как развивающееся явление.</w:t>
                  </w:r>
                </w:p>
              </w:tc>
              <w:tc>
                <w:tcPr>
                  <w:tcW w:w="880" w:type="dxa"/>
                </w:tcPr>
                <w:p w:rsidR="00E53FBA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     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sz w:val="24"/>
                      <w:szCs w:val="24"/>
                    </w:rPr>
                    <w:t xml:space="preserve"> выделять ключевые фразы в тексте, подбирать синонимы, объяснять орфограммы</w:t>
                  </w:r>
                </w:p>
              </w:tc>
              <w:tc>
                <w:tcPr>
                  <w:tcW w:w="990" w:type="dxa"/>
                </w:tcPr>
                <w:p w:rsidR="00E53FBA" w:rsidRPr="000D58FF" w:rsidRDefault="001D2EF0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4 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Синтаксис. Синтаксический разбор.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FB6F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понятия 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синтаксис, пунк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 xml:space="preserve">туация,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значение знаков препинания для понимания текста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отличие простого предложения 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сложного.</w:t>
                  </w:r>
                </w:p>
                <w:p w:rsidR="00E53FBA" w:rsidRPr="000D58FF" w:rsidRDefault="00E53FBA" w:rsidP="00FB6F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выделять и разбирать словосочетания, расставлять знаки препинания при однородных членах предложения, 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выполнять синтаксический разбор предложений</w:t>
                  </w:r>
                </w:p>
              </w:tc>
              <w:tc>
                <w:tcPr>
                  <w:tcW w:w="990" w:type="dxa"/>
                </w:tcPr>
                <w:p w:rsidR="009538E6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П.1 </w:t>
                  </w:r>
                </w:p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Пунктуация. Пунктуационный разбор.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97023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понятия 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синтаксис, пунк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 xml:space="preserve">туация,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значение знаков препинания для понимания текста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отличие простого предложения 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от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сложного.</w:t>
                  </w:r>
                </w:p>
                <w:p w:rsidR="00E53FBA" w:rsidRPr="000D58FF" w:rsidRDefault="00E53FBA" w:rsidP="0097023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выделять и разбирать словосочетания, расставлять знаки препинания при однородных членах предложения, 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выполнять синтаксический разбор предложений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Лексика и фразеология.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97023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понятия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 лексика, лекси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 xml:space="preserve">ческое значение слова; </w:t>
                  </w:r>
                  <w:r w:rsidRPr="000D58FF">
                    <w:rPr>
                      <w:i/>
                      <w:color w:val="000000"/>
                      <w:sz w:val="24"/>
                      <w:szCs w:val="24"/>
                    </w:rPr>
                    <w:t>фразеология</w:t>
                  </w:r>
                </w:p>
                <w:p w:rsidR="00E53FBA" w:rsidRPr="000D58FF" w:rsidRDefault="00E53FBA" w:rsidP="0097023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определять лексическое значение слов с помощью тол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кового словаря; объяснять различие лексического и грамматического значений слова; правильно упо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треблять слова в устной и пись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менной речи; разграничивать лексическое и грамматическое значения слова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П.3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Фонетика и орфография. Фонетический разбор слова.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97023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понятия 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фонетика, гра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 xml:space="preserve">фика, орфография;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различия между гласными и согласными звуками. </w:t>
                  </w:r>
                </w:p>
                <w:p w:rsidR="00E53FBA" w:rsidRPr="000D58FF" w:rsidRDefault="00E53FBA" w:rsidP="0097023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производить фонетический разбор слова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Словообразование и орфография. Морфемный и словообразовательный разбор.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970232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понятия </w:t>
                  </w:r>
                  <w:proofErr w:type="spellStart"/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морфемика</w:t>
                  </w:r>
                  <w:proofErr w:type="spellEnd"/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, мор</w:t>
                  </w: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softHyphen/>
                    <w:t xml:space="preserve">фема, образование слов, изменение слов, однокоренные слова, формы одного и того же слова. </w:t>
                  </w:r>
                </w:p>
                <w:p w:rsidR="00E53FBA" w:rsidRPr="000D58FF" w:rsidRDefault="00E53FBA" w:rsidP="0097023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определять состав слова; выделять морфемы соответству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ющими значками; различать формы одного и того же слова и однокоренные слова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Морфология и орфография. Морфологический разбор слова.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97023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 отличие самостоятельных и служебных частей речи, особенности глагола как части речи.</w:t>
                  </w:r>
                </w:p>
                <w:p w:rsidR="00E53FBA" w:rsidRPr="000D58FF" w:rsidRDefault="00E53FBA" w:rsidP="0097023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классифицировать части речи, выполнять морфологический разбор различных частей речи; соотносить и обосновывать выбор орфограмм с морфологическими условиями и опознавательными признаками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П.6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Текст.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97023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что такое текст, типы текстов и стили.</w:t>
                  </w:r>
                </w:p>
                <w:p w:rsidR="00E53FBA" w:rsidRPr="000D58FF" w:rsidRDefault="00E53FBA" w:rsidP="0097023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озаглавливать текст, делить на абзацы, определять тип  и стиль текста; соотносить стили текстов и жанры.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Диалог как текст.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D58FF">
                    <w:rPr>
                      <w:i/>
                      <w:sz w:val="24"/>
                      <w:szCs w:val="24"/>
                    </w:rPr>
                    <w:t>Знать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,ч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то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такое диалог, </w:t>
                  </w: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составлять диалог на заданную тему.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8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Виды диалога.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составлять диалог на заданную тему.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9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Стили литературного языка.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sz w:val="24"/>
                      <w:szCs w:val="24"/>
                    </w:rPr>
                    <w:t xml:space="preserve"> стили литературного языка,</w:t>
                  </w:r>
                </w:p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 xml:space="preserve">уметь </w:t>
                  </w:r>
                  <w:r w:rsidRPr="000D58FF">
                    <w:rPr>
                      <w:sz w:val="24"/>
                      <w:szCs w:val="24"/>
                    </w:rPr>
                    <w:t>их отличать.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10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Р.р. Публицистический стиль. 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публицистический стиль как функциональная разновидность языка.</w:t>
                  </w:r>
                </w:p>
                <w:p w:rsidR="00E53FBA" w:rsidRPr="000D58FF" w:rsidRDefault="00E53FBA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находить признаки публицистического стиля, создавать устное выступление в публицистическом стиле, подбирать примеры текстов изучаемого стиля; составлять развернутый план выступления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11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Контрольный диктант.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писать текст под диктов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ку и выполнять грамматическое задание к нему</w:t>
                  </w:r>
                </w:p>
              </w:tc>
              <w:tc>
                <w:tcPr>
                  <w:tcW w:w="9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Анализ диктанта. Работа над ошибками.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выполнять работу над ошибками, допущенными в кон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трольном диктанте и грам. задании к нему</w:t>
                  </w:r>
                </w:p>
              </w:tc>
              <w:tc>
                <w:tcPr>
                  <w:tcW w:w="99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Причастие как часть речи.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общее грамматическое значение, морфологические и синтаксические признаки причастия.</w:t>
                  </w:r>
                </w:p>
                <w:p w:rsidR="00E53FBA" w:rsidRPr="000D58FF" w:rsidRDefault="00E53FBA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находить и дифференцировать причастия по указанным признакам, отличать причастия от глаголов и прилагательных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12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3FBA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3FBA" w:rsidRPr="000D58FF" w:rsidRDefault="00C41F3D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97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Склонение причастий и правописание гласных в падежных окончаниях причастий.</w:t>
                  </w:r>
                </w:p>
              </w:tc>
              <w:tc>
                <w:tcPr>
                  <w:tcW w:w="880" w:type="dxa"/>
                </w:tcPr>
                <w:p w:rsidR="00E53FBA" w:rsidRPr="000D58FF" w:rsidRDefault="00E53FBA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3FBA" w:rsidRPr="000D58FF" w:rsidRDefault="00E53FBA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особенности склонения причастий, правило написания гласных в падежных окончаниях причастий.</w:t>
                  </w:r>
                </w:p>
                <w:p w:rsidR="00E53FBA" w:rsidRPr="000D58FF" w:rsidRDefault="00E53FBA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склонять причастия, применяя алгоритм определения падежного окончания причастий.</w:t>
                  </w:r>
                </w:p>
              </w:tc>
              <w:tc>
                <w:tcPr>
                  <w:tcW w:w="990" w:type="dxa"/>
                </w:tcPr>
                <w:p w:rsidR="00E53FBA" w:rsidRPr="000D58FF" w:rsidRDefault="009538E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13</w:t>
                  </w:r>
                </w:p>
              </w:tc>
              <w:tc>
                <w:tcPr>
                  <w:tcW w:w="1100" w:type="dxa"/>
                </w:tcPr>
                <w:p w:rsidR="00E53FBA" w:rsidRPr="000D58FF" w:rsidRDefault="00E53FBA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Склонение причастий и правописание гласных в падежных окончаниях причастий.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486DE2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486DE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особенности склонения причастий, правило написания гласных в падежных окончаниях причастий.</w:t>
                  </w:r>
                </w:p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склонять причастия, применяя алгоритм определения падежного окончания причастий.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3A4204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Причастный оборот. Выделение причастного оборота запятыми.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421B0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определение причастного оборота, условия обособления причастного оборота</w:t>
                  </w:r>
                </w:p>
                <w:p w:rsidR="00FC6396" w:rsidRPr="000D58FF" w:rsidRDefault="00FC6396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определять причастный оборот, опознавать одиночные причастия и причастные обороты, </w:t>
                  </w:r>
                  <w:r w:rsidRPr="000D58FF">
                    <w:rPr>
                      <w:sz w:val="24"/>
                      <w:szCs w:val="24"/>
                    </w:rPr>
                    <w:t>определять главное и зависимое слово, графически обозначать причастный оборот на письме, уметь находить границы причастного оборота.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Причастный оборот. Выделение причастного оборота запятыми.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486DE2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486DE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определение причастного оборота, условия обособления причастного оборота</w:t>
                  </w:r>
                </w:p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определять причастный оборот, опознавать одиночные причастия и причастные обороты, </w:t>
                  </w:r>
                  <w:r w:rsidRPr="000D58FF">
                    <w:rPr>
                      <w:sz w:val="24"/>
                      <w:szCs w:val="24"/>
                    </w:rPr>
                    <w:t>определять главное и зависимое слово, графически обозначать причастный оборот на письме, уметь находить границы причастного оборота.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Описание внешности человека.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виды словесного описания внешности человека, роль портрета в художественном произведении</w:t>
                  </w:r>
                </w:p>
                <w:p w:rsidR="00FC6396" w:rsidRPr="000D58FF" w:rsidRDefault="00FC6396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находить и  анализировать портретные описания человека; анализировать роль причастных оборотов и причастий в портретных характеристиках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Действительные и страдательные причастия.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признаки действительных и страдательных причастий</w:t>
                  </w:r>
                </w:p>
                <w:p w:rsidR="00FC6396" w:rsidRPr="000D58FF" w:rsidRDefault="00FC6396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D58FF">
                    <w:rPr>
                      <w:sz w:val="24"/>
                      <w:szCs w:val="24"/>
                    </w:rPr>
                    <w:t>отличать виды причастий друг от друга, находить действительные и страдательные причастия в текстах, выделять причастные обороты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Краткие и полные страдательные причастия.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особенности краткой и полной формы страдательных причастий, синтаксическая роль полных и кратких причастий </w:t>
                  </w:r>
                </w:p>
                <w:p w:rsidR="00FC6396" w:rsidRPr="000D58FF" w:rsidRDefault="00FC6396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распознавать краткие и полные формы страдательных причастий, определять синтаксическую роль причастий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17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Действительные причастия настоящего времени. Гласные в суффиксах действительных причастий настоящего времени.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F9287D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особенности образования действительных причастий настоящего времени, суффиксы действительных причастий настоящего времени</w:t>
                  </w:r>
                </w:p>
                <w:p w:rsidR="00FC6396" w:rsidRPr="000D58FF" w:rsidRDefault="00FC6396" w:rsidP="00F9287D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распознавать действительные причастия настоящего времени, образовывать действительные причастия от разных глаголов, применять орфографическое правило при образовании действительных причастий настоящего времени.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Действительные причастия прошедшего времени.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особенности образования действительных причастий прошедшего времени, суффиксы действительных причастий прошедшего времени</w:t>
                  </w:r>
                </w:p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распознавать действительные причастия прошедшего времени, образовывать действительные причастия от разных глаголов, применять орфографическое правило при образовании действительных причастий прошедшего времени; составлять вопросный план текста.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19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Изложение (по упр.116)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определять тему и основ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ную мысль текста, составлять его план; писать сжатое  изложение, сохра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няя структуру текста и авторский стиль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Страдательные причастия настоящего времени. Гласные в суффиксах страдательных причастий настоящего времени.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особенности образования страдательных причастий настоящего времени, суффиксы страдательных причастий настоящего времени</w:t>
                  </w:r>
                </w:p>
                <w:p w:rsidR="00FC6396" w:rsidRPr="000D58FF" w:rsidRDefault="00FC6396" w:rsidP="00A30438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распознавать страдательные причастия настоящего времени, образовывать страдательные  причастия от разных глаголов, применять орфографическое правило при образовании страдательных  причастий настоящего времени; заменять действительные причастия страдательными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Страдательные причастия прошедшего времени.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особенности образования страдательных причастий прошедшего времени, суффиксы страдательных причастий прошедшего времени, правописание Н и НН в прилагательных и причастиях.</w:t>
                  </w:r>
                </w:p>
                <w:p w:rsidR="00FC6396" w:rsidRPr="000D58FF" w:rsidRDefault="00FC6396" w:rsidP="00A30438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распознавать страдательные причастия прошедшего времени, образовывать страдательные  причастия от разных глаголов, применять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орфографическое правило при образовании страдательных  причастий прошедшего времени; отличать причастия от  прилагательных.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21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Гласные 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перед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в полных и кратких страдательных причастиях.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правило написания гласных перед Н в полных и кратких страдательных причастиях.</w:t>
                  </w:r>
                </w:p>
                <w:p w:rsidR="00FC6396" w:rsidRPr="000D58FF" w:rsidRDefault="00FC6396" w:rsidP="00A30438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орфографическое правило при написании  гласных перед Н в суффиксах полных и кратких страдательных причастиях; составлять сложные предложения, включая в них причастия и причастные обороты.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2</w:t>
                  </w:r>
                  <w:r w:rsidR="003A4204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Одна и две буквы </w:t>
                  </w:r>
                  <w:proofErr w:type="spellStart"/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в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суффиксах страдательных причастий прошедшего времени.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выбирать правильное написание </w:t>
                  </w:r>
                  <w:proofErr w:type="spell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н</w:t>
                  </w:r>
                  <w:proofErr w:type="spell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нн</w:t>
                  </w:r>
                  <w:proofErr w:type="spell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в суффиксах страдательных причастий прошедшего времени.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Одна буква </w:t>
                  </w:r>
                  <w:proofErr w:type="spellStart"/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в отглагольных прилагательных.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отличительные признаки причастий и отглагольных прилагательных, правило написания</w:t>
                  </w:r>
                  <w:r w:rsidRPr="000D58FF">
                    <w:rPr>
                      <w:sz w:val="24"/>
                      <w:szCs w:val="24"/>
                    </w:rPr>
                    <w:t xml:space="preserve"> Н и НН в суффиксах полных страдательных причастий прошедшего времени и отглагольных прилагательных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отличать причастия  и отглагольные прилагательные, применять правило написания</w:t>
                  </w:r>
                  <w:r w:rsidRPr="000D58FF">
                    <w:rPr>
                      <w:sz w:val="24"/>
                      <w:szCs w:val="24"/>
                    </w:rPr>
                    <w:t xml:space="preserve"> Н и НН в суффиксах полных страдательных причастий прошедшего времени и отглагольных прилагательных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; составлять предложения с прямой речью, использую представленные словосочетания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Одна и две буквы </w:t>
                  </w:r>
                  <w:proofErr w:type="spellStart"/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в суффиксах кратких страдательных причастий и в кратких отглагольных прилагательных.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отличительные признаки причастий и отглагольных прилагательных, правило написания</w:t>
                  </w:r>
                  <w:r w:rsidRPr="000D58FF">
                    <w:rPr>
                      <w:sz w:val="24"/>
                      <w:szCs w:val="24"/>
                    </w:rPr>
                    <w:t xml:space="preserve"> Н и НН в суффиксах кратких страдательных причастий прошедшего времени и отглагольных прилагательных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отличать причастия  и отглагольные прилагательные, применять правило написания</w:t>
                  </w:r>
                  <w:r w:rsidRPr="000D58FF">
                    <w:rPr>
                      <w:sz w:val="24"/>
                      <w:szCs w:val="24"/>
                    </w:rPr>
                    <w:t xml:space="preserve"> Н и НН в суффиксах кратких  страдательных причастий прошедшего времени и отглагольных прилагательных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заменять глаголы на краткие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причастия и или прилагательные на однокоренные причастия; составлять текст в публицистическом стиле.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Выборочное изложение (по упр. 151)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писать выборочное изложение, сохраняя особенности авторского стиля и отбирая материал на одну из тем, озаглавливать текст, включать в те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кст пр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ичастия и причастные обороты.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причастия.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характеризовать причастие  по его морфологическим признакам и синтаксической роли;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выполнять устный и письменный морфологический разбор причастий.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Слитное и раздельное написание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 с причастиями.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правило слитного и раздельного написания НЕ с причастиями и другими частями речи.</w:t>
                  </w:r>
                </w:p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применять орфографическое правило при написании НЕ с причастиями и другими частями речи, подбирать синонимы и синонимические конструкции к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причастиям; определять стилевую принадлежность текста, определять основную мысль.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26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Буквы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е</w:t>
                  </w:r>
                  <w:r w:rsidRPr="000D58FF">
                    <w:rPr>
                      <w:sz w:val="24"/>
                      <w:szCs w:val="24"/>
                    </w:rPr>
                    <w:t xml:space="preserve"> и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ё</w:t>
                  </w:r>
                  <w:r w:rsidRPr="000D58FF">
                    <w:rPr>
                      <w:sz w:val="24"/>
                      <w:szCs w:val="24"/>
                    </w:rPr>
                    <w:t xml:space="preserve"> после шипящих в суффиксах страдательных причастий прошедшего времени.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A30438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правило написания </w:t>
                  </w:r>
                  <w:r w:rsidRPr="000D58FF">
                    <w:rPr>
                      <w:sz w:val="24"/>
                      <w:szCs w:val="24"/>
                    </w:rPr>
                    <w:t>букв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и Ё после шипящих в суффиксах страдательных причастий прошедшего времени; правило постановки знаков препинания при причастном обороте.</w:t>
                  </w:r>
                </w:p>
                <w:p w:rsidR="00FC6396" w:rsidRPr="000D58FF" w:rsidRDefault="00FC6396" w:rsidP="00A30438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: применять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правило написания </w:t>
                  </w:r>
                  <w:r w:rsidRPr="000D58FF">
                    <w:rPr>
                      <w:sz w:val="24"/>
                      <w:szCs w:val="24"/>
                    </w:rPr>
                    <w:t>букв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 xml:space="preserve"> Е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и Ё после шипящих в суффиксах страдательных причастий прошедшего времени, составлять предложения, использую представленные слова и словосочетания; расставлять знаки препинания при причастном обороте.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П. 27 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Сочинение. Портретное описание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.(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упр.166, 167)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отбирать необходимый материал для сочинения-описания, писать сочинение-описание внешности человека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 темы «Причастие». Тест.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причастий; расставлять знаки препинания при причастных оборотах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73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Контрольный диктант.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писать текст под диктов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ку и выполнять грамматическое задание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3</w:t>
                  </w:r>
                  <w:r w:rsidR="003A4204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Анализ диктанта. Работа над ошибками.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выполнять работу над ошибками, допущенными в кон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трольном диктанте и граммати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ческом задании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Деепричастие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глагольные и наречные признаки деепричастия, морфологические признаки и синтаксическую роль деепричастия.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находить и дифференцировать деепричастия по указанным признакам, отличать деепричастия от глаголов и наречий; соблюдать нормы употребления деепричастий.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Деепричастный оборот. Запятые при деепричастном обороте.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понятие деепричастный оборот, правило постановки знаков препинания при деепричастном обороте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определять деепричастный оборот, находить границы деепричастного оборота, отмечать его с помощью графических обозначений; определять тип и структуру текста, составлять вопросный план; 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заменять глаголы на причастия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деепричастия; определять функцию деепричастий в художественном тексте.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29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Раздельное написание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 с деепричастиями.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Знать: правило написания НЕ с деепричастиями.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применять правило написания НЕ с деепричастиями и другими частями речи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Деепричастия несовершенного вида.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признаки деепричастия несовершенного вида, правописание суффиксов деепричастий несовершенного вида.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опознавать деепричастия несовершенного вида, образовывать деепричастия несовершенного вида от глаголов, выделять суффиксы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деепричастий; находить деепричастия и деепричастные обороты; производить различные виды разборов.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31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Деепричастия совершенного вида.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признаки деепричастия совершенного вида, правописание суффиксов деепричастий совершенного вида.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опознавать деепричастия совершенного вида, образовывать деепричастия совершенного вида от глаголов, выделять суффиксы деепричастий; находить деепричастия и деепричастные обороты; составлять предложения с деепричастными оборотами и однородными членами предложения.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Описание действий людей. Обучающее сочинение по картине С.Григорьева «Вратарь».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составлять рассказ по картине, подбирая материалы.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деепричастия.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образовывать различные формы глаголов, причастий  и деепричастий;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деепричастий; расставлять знаки препинания при деепричастных оборотах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 темы «Деепричастие». Тест.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образовывать различные формы глаголов, причастий  и деепричастий;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деепричастий; расставлять знаки препинания при деепричастных оборотах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90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Контрольный диктант.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писать текст под диктов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ку и выполнять грамматическое задание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4</w:t>
                  </w:r>
                  <w:r w:rsidR="003A4204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Анализ диктанта. Работа над ошибками.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F5C9D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выполнять работу над ошибками, допущенными в кон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трольном диктанте и граммати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ческом задании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Наречие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общекатегориальное</w:t>
                  </w:r>
                  <w:proofErr w:type="spell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значение наречий, морфологические признаки наречий, синтаксическая роль наречий.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находить и  характеризовать наречия, определять их морфологические признаки, синтаксическую роль наречий; находить словосочетания с наречиями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Употребление наречий в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906BC3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нормы употребления наречий с точки зрения норм литературного языка, функции наречий.</w:t>
                  </w:r>
                </w:p>
                <w:p w:rsidR="00FC6396" w:rsidRPr="000D58FF" w:rsidRDefault="00FC6396" w:rsidP="00906BC3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употреблять наречия в рамках языковых норм, составлять словосочетания с наречиями; способы словообразования.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Разряды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смысловые группы наречий.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находить наречия, определять их разряд; выписывать словосочетания с наречиями; составлять синонимические ряды с наречиями.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Степени сравнения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степени сравнения наречий, способы образования сравнительной и превосходной степени сравнения наречий.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lastRenderedPageBreak/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распознавать степени сравнения наречий, образовывать различные степени сравнения наречий, находить в текстах наречия  разных форм.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36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54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Степени сравнения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486DE2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486DE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степени сравнения наречий, способы образования сравнительной и превосходной степени сравнения наречий.</w:t>
                  </w:r>
                </w:p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распознавать степени сравнения наречий, образовывать различные степени сравнения наречий, находить в текстах наречия  разных форм.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наречия.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порядок морфологического разбора наречий</w:t>
                  </w:r>
                </w:p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характеризовать наречие   по его морфологическим признакам и синтаксической роли;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выполнять устный и письменный морфологический разбор наречий; писать сочинение-рассуждение на предложенную тему.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37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Изложение текста с описанием действия.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составлять </w:t>
                  </w:r>
                  <w:proofErr w:type="spellStart"/>
                  <w:r w:rsidRPr="000D58FF">
                    <w:rPr>
                      <w:sz w:val="24"/>
                      <w:szCs w:val="24"/>
                    </w:rPr>
                    <w:t>план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,и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злагать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текст ,включая в него описание действия.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Слитное и раздельное написание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 с наречиями на 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–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и –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правило слитного и раздельного написания НЕ с наречиями, основные способы словообразования наречий.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применять орфографическое правило при написании НЕ с наречиями, находить наречия в орфографическом словаре; озаглавливать текст, делить на абзацы, находить наречия с </w:t>
                  </w:r>
                  <w:proofErr w:type="spell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текстообразующей</w:t>
                  </w:r>
                  <w:proofErr w:type="spell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функцией.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Урок-практикум по теме «Употребление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 с разными частями речи».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правила правописания НЕ с различными частями речи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определять </w:t>
                  </w:r>
                  <w:proofErr w:type="spell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частеречную</w:t>
                  </w:r>
                  <w:proofErr w:type="spell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принадлежность, применять изученные орфографические правила при написании различных частей речи 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с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НЕ.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5</w:t>
                  </w:r>
                  <w:r w:rsidR="003A4204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Буквы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е</w:t>
                  </w:r>
                  <w:r w:rsidRPr="000D58FF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и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в приставках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- и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ни</w:t>
                  </w:r>
                  <w:r w:rsidRPr="000D58FF">
                    <w:rPr>
                      <w:sz w:val="24"/>
                      <w:szCs w:val="24"/>
                    </w:rPr>
                    <w:t>- отрицательных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образование отрицательных местоимений и наречий;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правописание Е и </w:t>
                  </w:r>
                  <w:proofErr w:type="spellStart"/>
                  <w:r w:rsidRPr="000D58FF">
                    <w:rPr>
                      <w:color w:val="000000"/>
                      <w:sz w:val="24"/>
                      <w:szCs w:val="24"/>
                    </w:rPr>
                    <w:t>И</w:t>
                  </w:r>
                  <w:proofErr w:type="spellEnd"/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 в приставках Н</w:t>
                  </w:r>
                  <w:proofErr w:type="gramStart"/>
                  <w:r w:rsidRPr="000D58FF">
                    <w:rPr>
                      <w:color w:val="000000"/>
                      <w:sz w:val="24"/>
                      <w:szCs w:val="24"/>
                    </w:rPr>
                    <w:t>Е-</w:t>
                  </w:r>
                  <w:proofErr w:type="gramEnd"/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 и НИ- отрицательных наречий.</w:t>
                  </w:r>
                </w:p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применять правило правописания Е и </w:t>
                  </w:r>
                  <w:proofErr w:type="spellStart"/>
                  <w:r w:rsidRPr="000D58FF">
                    <w:rPr>
                      <w:color w:val="000000"/>
                      <w:sz w:val="24"/>
                      <w:szCs w:val="24"/>
                    </w:rPr>
                    <w:t>И</w:t>
                  </w:r>
                  <w:proofErr w:type="spellEnd"/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 в приставках Н</w:t>
                  </w:r>
                  <w:proofErr w:type="gramStart"/>
                  <w:r w:rsidRPr="000D58FF">
                    <w:rPr>
                      <w:color w:val="000000"/>
                      <w:sz w:val="24"/>
                      <w:szCs w:val="24"/>
                    </w:rPr>
                    <w:t>Е-</w:t>
                  </w:r>
                  <w:proofErr w:type="gramEnd"/>
                  <w:r w:rsidRPr="000D58FF">
                    <w:rPr>
                      <w:color w:val="000000"/>
                      <w:sz w:val="24"/>
                      <w:szCs w:val="24"/>
                    </w:rPr>
                    <w:t xml:space="preserve"> и НИ- отрицательных наречий; составлять устное высказывание, используя ключевые слова.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39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Одна и две буквы </w:t>
                  </w:r>
                  <w:proofErr w:type="spell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в наречиях на 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–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0D58FF"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0D58FF">
                    <w:rPr>
                      <w:sz w:val="24"/>
                      <w:szCs w:val="24"/>
                    </w:rPr>
                    <w:t>и –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алгоритм написания Н и НН в наречиях.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применять орфографическое правило написания Н и НН в наречиях; применять правило написания Н и НН в разных частях речи.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3A4204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Урок-практикум «Правописание </w:t>
                  </w:r>
                  <w:proofErr w:type="spell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нн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в разных частях речи»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алгоритм написания Н и НН в наречиях.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применять орфографическое правило написания Н и НН в наречиях; применять правило написания Н и НН в разных частях речи.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092201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Описание действий по наблюдениям.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определять роль наречий в описании действий; собирать материал наблюдений за действиями в разных профессиях; писать заметки для стенгазеты.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П. 41 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  <w:r w:rsidR="00EB3E63"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Буквы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о</w:t>
                  </w:r>
                  <w:r w:rsidRPr="000D58FF">
                    <w:rPr>
                      <w:sz w:val="24"/>
                      <w:szCs w:val="24"/>
                    </w:rPr>
                    <w:t xml:space="preserve"> и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е</w:t>
                  </w:r>
                  <w:r w:rsidRPr="000D58FF">
                    <w:rPr>
                      <w:sz w:val="24"/>
                      <w:szCs w:val="24"/>
                    </w:rPr>
                    <w:t xml:space="preserve"> после шипящих на конце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написания букв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Е после шипящих на конце наречий.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написания букв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Е после шипящих на конце наречий; дифференцировать слова с различными видами орфограмм.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6</w:t>
                  </w:r>
                  <w:r w:rsidR="00EB3E63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Буквы </w:t>
                  </w:r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о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и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а</w:t>
                  </w:r>
                  <w:r w:rsidRPr="000D58FF">
                    <w:rPr>
                      <w:sz w:val="24"/>
                      <w:szCs w:val="24"/>
                    </w:rPr>
                    <w:t xml:space="preserve"> на конце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написания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А после шипящих на конце наречий.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написания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А после шипящих на конце наречий, графически обозначать  изучаемую орфограмму.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  <w:r w:rsidR="00EB3E63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Дефис между частями слова в наречиях.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написания дефиса между частями слова в наречиях; способы образования наречий; неопределенные местоимения и наречия.</w:t>
                  </w:r>
                </w:p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написания дефиса между частями слова в наречиях; образовывать наречия различными способами; сопоставлять дефисное написание неопределенных местоимений и наречий;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отличать наречия с приставками от сочетаний предлогов с существительными, прилагательными и местоимениями.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  <w:r w:rsidR="00EB3E63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Урок-практикум «Дефис в разных частях речи».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написания дефиса между частями слова в наречиях; способы образования наречий; неопределенные местоимения и наречия.</w:t>
                  </w:r>
                </w:p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написания дефиса между частями слова в наречиях; образовывать наречия различными способами; сопоставлять дефисное написание неопределенных местоимений и наречий;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отличать наречия с приставками от сочетаний предлогов с существительными, прилагательными и местоимениями.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  <w:r w:rsidR="00EB3E63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Слитное и раздельное написание приставок в наречиях, образованных от существительных и количественных числительных.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6B4C6C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слитного и раздельного написания приставок в наречиях, образованных от существительных и количественных числительных.</w:t>
                  </w:r>
                </w:p>
                <w:p w:rsidR="00FC6396" w:rsidRPr="000D58FF" w:rsidRDefault="00FC6396" w:rsidP="006B4C6C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применять правило слитного и раздельного написания приставок в наречиях, образованных от существительных и количественных числительных, находить в случае затруднения наречия в орфографических словарях.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  <w:r w:rsidR="00EB3E63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Сочинение по картине Е.Широкова «Друзья».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составлять план сочинения.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6</w:t>
                  </w:r>
                  <w:r w:rsidR="00E51777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Мягкий знак после шипящих на конце наречий.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написания Ь знака после шипящих на конце наречий.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написания Ь знака после шипящих на конце наречий; правописание Ь знака в различных частях речи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Учебно-научная речь. Отзыв.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составлять отзыв на заданную тему.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47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Учебно-научная речь. Учебный доклад.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 xml:space="preserve">Уметь </w:t>
                  </w:r>
                  <w:r w:rsidRPr="000D58FF">
                    <w:rPr>
                      <w:sz w:val="24"/>
                      <w:szCs w:val="24"/>
                    </w:rPr>
                    <w:t>составлять учебный доклад на заданную тему.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B3E63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 темы «Наречие»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.т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образовывать наречия, находить их в текстах;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наречий, определять синтаксическую роль наречий.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B3E63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Контрольный диктант.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писать текст под диктов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ку и выполнять грамматическое задание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Анализ диктанта. Работа </w:t>
                  </w:r>
                  <w:r w:rsidRPr="000D58FF">
                    <w:rPr>
                      <w:sz w:val="24"/>
                      <w:szCs w:val="24"/>
                    </w:rPr>
                    <w:lastRenderedPageBreak/>
                    <w:t>над ошибками.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выполнять работу над ошибками, допущенными в кон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 xml:space="preserve">трольном диктанте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и грамматическом задании к нему.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Категория состояния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признаки категории состояния как части речи, отличие категории состояния и наречия.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находить слова категории состояния, отличать слова категории состояния и наречия, выделять слова категории состояния как члены предложения.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49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категории состояния.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признаки категории состояния как части речи, отличие категории состояния и наречия, алгоритм морфологического разбора слов категории состояния.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находить слова категории состояния, отличать слова категории состояния и наречия, выделять слова категории состояния как члены предложения; выделять грамматическую основу в предложениях, выполнять морфологический разбор слов категории состояния.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Сжатое изложение (упр.322)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писать сжатое изложение, применяя основные принципы сжатия текста, определять стиль текста, тип текста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 темы «Категория состояния»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.Т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sz w:val="24"/>
                      <w:szCs w:val="24"/>
                    </w:rPr>
                    <w:t xml:space="preserve"> значение слов категории состояния,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находить слова категории состояния в предложении, разграничивать наречия и слова категории </w:t>
                  </w:r>
                  <w:proofErr w:type="spellStart"/>
                  <w:r w:rsidRPr="000D58FF">
                    <w:rPr>
                      <w:sz w:val="24"/>
                      <w:szCs w:val="24"/>
                    </w:rPr>
                    <w:t>сосояния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133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7</w:t>
                  </w:r>
                  <w:r w:rsidR="00E51777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b/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Самостоятельные и служебные части речи.</w:t>
                  </w:r>
                  <w:r w:rsidRPr="000D58FF">
                    <w:rPr>
                      <w:b/>
                      <w:sz w:val="24"/>
                      <w:szCs w:val="24"/>
                    </w:rPr>
                    <w:t xml:space="preserve">                 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особенности самостоятельных и служебных частей речи.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различать самостоятельные и служебные части речи; дифференцировать служебные части речи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51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Предлог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Уметь различать предлоги, выписывать словосочетания с предлогами, производить морфологический анализ предлога; работать с текстом научного стиля.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Употребление предлогов.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особенности однозначных и многозначных предлогов, значение и условия употребления предлогов.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употреблять однозначные и многозначные предлоги, составлять словосочетания с предлогами, в случае затруднений пользоваться «Толковым словарем»; исправлять недочеты в употреблении предлогов.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Непроизводные и производные предлоги.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непроизводные и производные предлоги, способ образования производных предлогов.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распознавать производные и непроизводные предлоги, дифференцировать словосочетания с различными предлогами; анализировать производные предлоги по их происхождению; исправлять неправильное употребление предлогов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Непроизводные и производные предлоги.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486DE2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486DE2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непроизводные и производные предлоги, способ образования производных предлогов.</w:t>
                  </w:r>
                </w:p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распознавать производные и непроизводные предлоги, дифференцировать словосочетания с различными предлогами; анализировать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производные предлоги по их происхождению; исправлять неправильное употребление предлогов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486DE2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54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8</w:t>
                  </w:r>
                  <w:r w:rsidR="00E51777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Простые и составные предлоги.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06606E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простые и составные предлоги, словосочетания с простыми и составными предлогами; алгоритм морфологического разбора предлога.</w:t>
                  </w:r>
                </w:p>
                <w:p w:rsidR="00FC6396" w:rsidRPr="000D58FF" w:rsidRDefault="00FC6396" w:rsidP="0006606E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распознавать простые и составные предлоги, дифференцировать словосочетания с различными предлогами; исправлять неправильное употребление предлогов; производить морфологический разбор предлогов.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</w:t>
                  </w:r>
                  <w:r w:rsidR="00E51777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F15C60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Изложение.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определять тему и основ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ную мысль текста, составлять его план; писать изложение, сохра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няя структуру текста и авторский стиль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</w:t>
                  </w:r>
                  <w:r w:rsidR="00E51777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предлога.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производить морфологический разбор предлогов.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</w:t>
                  </w:r>
                  <w:r w:rsidR="00E51777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Слитное и раздельное написание производных предлогов.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слитного и раздельного написания производных предлогов.</w:t>
                  </w:r>
                </w:p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уметь применять правило слитного и раздельного написания производных предлогов; выписывать словосочетания с предлогами.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57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</w:t>
                  </w:r>
                  <w:r w:rsidR="00E51777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Обобщающий урок по теме «Предлог». Тест.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524A45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E45479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находить предлоги в текстах;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предлогов, исправлять ошибки в употреблении предлогов; решать тестовые задания.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135-144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8</w:t>
                  </w:r>
                  <w:r w:rsidR="00E51777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Союз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особенности союза как служебной части речи.</w:t>
                  </w:r>
                </w:p>
                <w:p w:rsidR="00FC6396" w:rsidRPr="000D58FF" w:rsidRDefault="00FC6396" w:rsidP="00E45479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определять союз как часть речи; производить морфологический анализ союза; выделять союзы в тексте, классифицировать союзы, определять основную мысль и стиль текста.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Простые и составные союзы.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классифицировать союзы, определять основную мысль и стиль текста.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59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Союзы сочинительные и подчинительные.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особенности сочинительных и подчинительных союзов.</w:t>
                  </w:r>
                </w:p>
                <w:p w:rsidR="00FC6396" w:rsidRPr="000D58FF" w:rsidRDefault="00FC6396" w:rsidP="00E45479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распознавать сочинительные и подчинительные союзы, выписывать сложные предложения, дифференцируя их по союзам; составлять сложные предложения, используя разные союзы.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Запятая между простыми предложениями в ССП.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постановки запятой между простыми предложениями в союзном сложном предложении.</w:t>
                  </w:r>
                </w:p>
                <w:p w:rsidR="00FC6396" w:rsidRPr="000D58FF" w:rsidRDefault="00FC6396" w:rsidP="00E45479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постановки запятой между простыми предложениями в союзном сложном предложении, составлять схемы сложных предложений, составлять сложные предложения по схемам, отличать простые предложения с однородными членами от сложных предложений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61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Сочинительные союзы.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классификацию союзов по значению.</w:t>
                  </w:r>
                </w:p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опознавать разные по значению союзы, составлять предложения по схемам, используя разные союзы; выделять однородные члены предложения и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основы предложений; определять тип и стиль текста.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62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9</w:t>
                  </w:r>
                  <w:r w:rsidR="00E51777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Подчинительные союзы.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классификацию подчинительных союзов по значению; алгоритм морфологического разбора союза.</w:t>
                  </w:r>
                </w:p>
                <w:p w:rsidR="00FC6396" w:rsidRPr="000D58FF" w:rsidRDefault="00FC6396" w:rsidP="00E45479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опознавать разные по значению подчинительные союзы, составлять сложноподчиненные предложения из данных простых, составлять сложные предложения по схемам, выполнять морфологический разбор союзов.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</w:t>
                  </w:r>
                  <w:r w:rsidR="00E51777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союза.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классификацию подчинительных союзов по значению; алгоритм морфологического разбора союза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</w:t>
                  </w:r>
                  <w:r w:rsidR="00E51777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Сочинение (упр.384) «Книга – наш друг и советчик».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самостоятельно писать сочинение на заданную тему; связно и последовательно изла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гать свои мысли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Слитное написание союзов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тоже,</w:t>
                  </w:r>
                  <w:r w:rsidRPr="000D58F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D58FF">
                    <w:rPr>
                      <w:b/>
                      <w:i/>
                      <w:sz w:val="24"/>
                      <w:szCs w:val="24"/>
                    </w:rPr>
                    <w:t>также</w:t>
                  </w:r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,ч</w:t>
                  </w:r>
                  <w:proofErr w:type="gramEnd"/>
                  <w:r w:rsidRPr="000D58FF">
                    <w:rPr>
                      <w:b/>
                      <w:i/>
                      <w:sz w:val="24"/>
                      <w:szCs w:val="24"/>
                    </w:rPr>
                    <w:t>тобы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: правило написания союзов. 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: применять орфографическое правило написания союзов  ТОЖЕ, ТАКЖЕ, ЧТОБЫ, отличать союзы от  наречий с частицей (ТО ЖЕ, ТАК ЖЕ, ЧТО БЫ); определять стиль текста, расставлять знаки препинания в простом и сложном предложениях.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</w:t>
                  </w:r>
                  <w:r w:rsidR="00E51777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 темы «Союз».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Тест.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находить предлоги и союзы в текстах;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предлогов и союзов, исправлять ошибки в употреблении предлогов; составлять сложные предложения, решать тестовые задания.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162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9</w:t>
                  </w:r>
                  <w:r w:rsidR="00E51777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Контрольный диктант.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писать текст под диктов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ку и выполнять грамматическое задание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Анализ диктанта. Работа над ошибками.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выполнять работу над ошибками, допущенными в кон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трольном диктанте и грамматическом задании к нему.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Частица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особенности частицы как части речи.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 выделять частицы в тексте, определять значение частиц в предложении.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Разряды частиц. Формообразующие частицы.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разряды частиц по значению, употреблению и строению.</w:t>
                  </w:r>
                </w:p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распознавать разряды частиц по значению, употреблению и строению, составлять и записывать рассказ по рисункам; озаглавливать текст, определять стиль речи.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67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Смыслоразличительные частицы.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разряды частиц.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определять, какому слову или какой части текста частицы придают смысловые оттенки (вопрос, восклицание, указание, сомнение уточнение и т.д.); выделять смысловые частицы, производить замены частиц; создавать текст-инструкцию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68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Раздельное и дефисное написание частиц.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правило раздельного и дефисного написания частиц.</w:t>
                  </w:r>
                </w:p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применять правило раздельного и дефисного написания частиц,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lastRenderedPageBreak/>
                    <w:t>составлять предложения с частицами.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П. 69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10</w:t>
                  </w:r>
                  <w:r w:rsidR="00E51777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Морфологический разбор частицы.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Уметь производить морфологический разбор частицы.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</w:t>
                  </w:r>
                  <w:r w:rsidR="00E51777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Отрицательные частицы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 и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ни</w:t>
                  </w:r>
                  <w:r w:rsidRPr="000D58F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отрицательные частицы НЕ и НИ, приставки Н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Е-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НИ-.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дифференцировать НЕ и НИ как частицы и приставки, подбирать частицы с отрицательным значением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71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</w:t>
                  </w:r>
                  <w:r w:rsidR="00E51777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Составление «рассказа в рассказе».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самостоятельно писать сочинение на заданную тему; связно и последовательно изла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гать свои мысли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</w:t>
                  </w:r>
                  <w:r w:rsidR="00E51777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Различение частицы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r w:rsidRPr="000D58FF">
                    <w:rPr>
                      <w:sz w:val="24"/>
                      <w:szCs w:val="24"/>
                    </w:rPr>
                    <w:t xml:space="preserve"> и приставки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не</w:t>
                  </w:r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-</w:t>
                  </w:r>
                  <w:r w:rsidRPr="000D58FF">
                    <w:rPr>
                      <w:sz w:val="24"/>
                      <w:szCs w:val="24"/>
                    </w:rPr>
                    <w:t>.</w:t>
                  </w:r>
                  <w:proofErr w:type="gramEnd"/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отрицательные частицы НЕ и НИ, приставки Н</w:t>
                  </w:r>
                  <w:proofErr w:type="gramStart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Е-</w:t>
                  </w:r>
                  <w:proofErr w:type="gramEnd"/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и НИ-.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дифференцировать НЕ и НИ как частицы и приставки, подбирать частицы с отрицательным значением; составлять словосочетания и предложения с частицами.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10</w:t>
                  </w:r>
                  <w:r w:rsidR="00E51777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Частица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ни,</w:t>
                  </w:r>
                  <w:r w:rsidRPr="000D58FF">
                    <w:rPr>
                      <w:sz w:val="24"/>
                      <w:szCs w:val="24"/>
                    </w:rPr>
                    <w:t xml:space="preserve"> приставка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ни</w:t>
                  </w:r>
                  <w:r w:rsidRPr="000D58FF">
                    <w:rPr>
                      <w:sz w:val="24"/>
                      <w:szCs w:val="24"/>
                    </w:rPr>
                    <w:t xml:space="preserve">-, союз </w:t>
                  </w:r>
                  <w:r w:rsidRPr="000D58FF">
                    <w:rPr>
                      <w:b/>
                      <w:i/>
                      <w:sz w:val="24"/>
                      <w:szCs w:val="24"/>
                    </w:rPr>
                    <w:t>ни…</w:t>
                  </w:r>
                  <w:proofErr w:type="gramStart"/>
                  <w:r w:rsidRPr="000D58FF">
                    <w:rPr>
                      <w:b/>
                      <w:i/>
                      <w:sz w:val="24"/>
                      <w:szCs w:val="24"/>
                    </w:rPr>
                    <w:t>ни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C74D7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отличие частиц, приставок, союзов.</w:t>
                  </w:r>
                </w:p>
                <w:p w:rsidR="00FC6396" w:rsidRPr="000D58FF" w:rsidRDefault="00FC6396" w:rsidP="001C74D7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опознавать частицу, приставку, союз в упражнениях; обозначать изученные орфограммы; составлять сложные предложения с наречиями, местоимениями, частицами.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Сочинение-рассказ по данному сюжету.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самостоятельно писать сочинение на заданную тему; связно и последовательно изла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гать свои мысли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 темы «Частица».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Тест.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Знать: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теоретический материал, изученный на предыдущих уро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softHyphen/>
                    <w:t>ках.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находить частицы;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правильно писать слова с изученными орфограммами; выполнять морфологический разбор частиц, составлять сложные предложения, решать тестовые задания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58FF">
                    <w:rPr>
                      <w:sz w:val="24"/>
                      <w:szCs w:val="24"/>
                    </w:rPr>
                    <w:t>Стр</w:t>
                  </w:r>
                  <w:proofErr w:type="spellEnd"/>
                  <w:proofErr w:type="gramEnd"/>
                  <w:r w:rsidRPr="000D58FF">
                    <w:rPr>
                      <w:sz w:val="24"/>
                      <w:szCs w:val="24"/>
                    </w:rPr>
                    <w:t xml:space="preserve"> 180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Контрольный диктант.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писать текст под диктов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ку и выполнять грамматическое задание к нему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Анализ диктанта. Работа над ошибками.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выполнять работу над ошибками, допущенными в кон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трольном диктанте и грамматическом задании к нему.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11</w:t>
                  </w:r>
                  <w:r w:rsidR="00E51777" w:rsidRPr="000D58FF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Междометие как часть речи.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грамматические особенности междометий.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Уметь: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дифференцировать междометия в предложениях, опознавать междометия, употребленные в значении других частей речи; расставлять знаки препинания при междометиях.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11</w:t>
                  </w:r>
                  <w:r w:rsidR="00E51777" w:rsidRPr="000D58FF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Дефис в междометиях.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sz w:val="24"/>
                      <w:szCs w:val="24"/>
                    </w:rPr>
                    <w:t xml:space="preserve"> условия употребления дефиса в междометиях, знаки препинания при междометиях.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 xml:space="preserve">Уметь </w:t>
                  </w:r>
                  <w:r w:rsidRPr="000D58FF">
                    <w:rPr>
                      <w:sz w:val="24"/>
                      <w:szCs w:val="24"/>
                    </w:rPr>
                    <w:t>правильно писать слова с изученным видом орфограммы.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75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11</w:t>
                  </w:r>
                  <w:r w:rsidR="00E51777" w:rsidRPr="000D58FF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Интонационное выделение междометий. Знаки препинания при междометиях.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sz w:val="24"/>
                      <w:szCs w:val="24"/>
                    </w:rPr>
                    <w:t xml:space="preserve"> о знаках препинания при междометиях;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выделять междометия знаками препинания.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П. 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11</w:t>
                  </w:r>
                  <w:r w:rsidR="00E51777" w:rsidRPr="000D58FF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 xml:space="preserve">Звукоподражательные </w:t>
                  </w:r>
                  <w:r w:rsidRPr="000D58FF">
                    <w:rPr>
                      <w:sz w:val="24"/>
                      <w:szCs w:val="24"/>
                    </w:rPr>
                    <w:lastRenderedPageBreak/>
                    <w:t>слова и их отличие от междометий.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Знать</w:t>
                  </w:r>
                  <w:r w:rsidRPr="000D58FF">
                    <w:rPr>
                      <w:sz w:val="24"/>
                      <w:szCs w:val="24"/>
                    </w:rPr>
                    <w:t xml:space="preserve"> о значениях междометий в роли других частей речи;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lastRenderedPageBreak/>
                    <w:t xml:space="preserve">Уметь </w:t>
                  </w:r>
                  <w:r w:rsidRPr="000D58FF">
                    <w:rPr>
                      <w:sz w:val="24"/>
                      <w:szCs w:val="24"/>
                    </w:rPr>
                    <w:t>отличать от звукоподражательных слов.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11</w:t>
                  </w:r>
                  <w:r w:rsidR="00E51777" w:rsidRPr="000D58FF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Разделы науки о русском языке.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76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505660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11</w:t>
                  </w:r>
                  <w:r w:rsidR="00E51777" w:rsidRPr="000D58FF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Р.р. Текст и стили речи.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Учебно-научная речь.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 xml:space="preserve">Знать </w:t>
                  </w:r>
                  <w:r w:rsidRPr="000D58FF">
                    <w:rPr>
                      <w:sz w:val="24"/>
                      <w:szCs w:val="24"/>
                    </w:rPr>
                    <w:t xml:space="preserve">признаки текста, виды </w:t>
                  </w:r>
                  <w:proofErr w:type="spellStart"/>
                  <w:r w:rsidRPr="000D58FF">
                    <w:rPr>
                      <w:sz w:val="24"/>
                      <w:szCs w:val="24"/>
                    </w:rPr>
                    <w:t>текста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,и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х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отличие друг от </w:t>
                  </w:r>
                  <w:proofErr w:type="spellStart"/>
                  <w:r w:rsidRPr="000D58FF">
                    <w:rPr>
                      <w:sz w:val="24"/>
                      <w:szCs w:val="24"/>
                    </w:rPr>
                    <w:t>друга,стили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речи и их особенности;</w:t>
                  </w:r>
                </w:p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sz w:val="24"/>
                      <w:szCs w:val="24"/>
                    </w:rPr>
                    <w:t>Уметь</w:t>
                  </w:r>
                  <w:r w:rsidRPr="000D58FF">
                    <w:rPr>
                      <w:sz w:val="24"/>
                      <w:szCs w:val="24"/>
                    </w:rPr>
                    <w:t xml:space="preserve"> определять вид </w:t>
                  </w:r>
                  <w:proofErr w:type="spellStart"/>
                  <w:r w:rsidRPr="000D58FF">
                    <w:rPr>
                      <w:sz w:val="24"/>
                      <w:szCs w:val="24"/>
                    </w:rPr>
                    <w:t>текста</w:t>
                  </w:r>
                  <w:proofErr w:type="gramStart"/>
                  <w:r w:rsidRPr="000D58FF">
                    <w:rPr>
                      <w:sz w:val="24"/>
                      <w:szCs w:val="24"/>
                    </w:rPr>
                    <w:t>,г</w:t>
                  </w:r>
                  <w:proofErr w:type="gramEnd"/>
                  <w:r w:rsidRPr="000D58FF">
                    <w:rPr>
                      <w:sz w:val="24"/>
                      <w:szCs w:val="24"/>
                    </w:rPr>
                    <w:t>руппировать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 xml:space="preserve"> жанры по стилям речи.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77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Фонетика. Графика.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78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Лексика и фразеология.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79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0D58FF">
                    <w:rPr>
                      <w:sz w:val="24"/>
                      <w:szCs w:val="24"/>
                    </w:rPr>
                    <w:t>Морфемика</w:t>
                  </w:r>
                  <w:proofErr w:type="spellEnd"/>
                  <w:r w:rsidRPr="000D58FF">
                    <w:rPr>
                      <w:sz w:val="24"/>
                      <w:szCs w:val="24"/>
                    </w:rPr>
                    <w:t>. Словообразование.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80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6DE2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297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Р</w:t>
                  </w:r>
                  <w:proofErr w:type="gramEnd"/>
                  <w:r>
                    <w:rPr>
                      <w:sz w:val="24"/>
                      <w:szCs w:val="24"/>
                    </w:rPr>
                    <w:t>/Р изложение</w:t>
                  </w:r>
                </w:p>
              </w:tc>
              <w:tc>
                <w:tcPr>
                  <w:tcW w:w="880" w:type="dxa"/>
                </w:tcPr>
                <w:p w:rsidR="00486DE2" w:rsidRPr="000D58FF" w:rsidRDefault="00486DE2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486DE2" w:rsidRPr="000D58FF" w:rsidRDefault="00486DE2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>определять тему и основ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ную мысль текста, составлять его план; писать изложение, сохра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softHyphen/>
                    <w:t>няя структуру текста и авторский стиль</w:t>
                  </w:r>
                </w:p>
              </w:tc>
              <w:tc>
                <w:tcPr>
                  <w:tcW w:w="99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E51777" w:rsidRPr="000D58FF">
                    <w:rPr>
                      <w:sz w:val="24"/>
                      <w:szCs w:val="24"/>
                    </w:rPr>
                    <w:t>2</w:t>
                  </w:r>
                  <w:r w:rsidR="00486DE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Морфология.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81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12</w:t>
                  </w:r>
                  <w:r w:rsidR="00486D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Орфография.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82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12</w:t>
                  </w:r>
                  <w:r w:rsidR="00486DE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Синтаксис.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83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12</w:t>
                  </w:r>
                  <w:r w:rsidR="00486DE2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Пунктуация.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Cs/>
                      <w:color w:val="000000"/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>Знать:</w:t>
                  </w:r>
                  <w:r w:rsidRPr="000D58FF">
                    <w:rPr>
                      <w:iCs/>
                      <w:color w:val="000000"/>
                      <w:sz w:val="24"/>
                      <w:szCs w:val="24"/>
                    </w:rPr>
                    <w:t xml:space="preserve"> теоретический материал по теме урока, изученный в 7 классе, терминологию.</w:t>
                  </w:r>
                </w:p>
                <w:p w:rsidR="00FC6396" w:rsidRPr="000D58FF" w:rsidRDefault="00FC6396" w:rsidP="007F5A5F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i/>
                      <w:iCs/>
                      <w:color w:val="000000"/>
                      <w:sz w:val="24"/>
                      <w:szCs w:val="24"/>
                    </w:rPr>
                    <w:t xml:space="preserve">Уметь: </w:t>
                  </w:r>
                  <w:r w:rsidRPr="000D58FF">
                    <w:rPr>
                      <w:color w:val="000000"/>
                      <w:sz w:val="24"/>
                      <w:szCs w:val="24"/>
                    </w:rPr>
                    <w:t>применять на практике изученные правила.</w:t>
                  </w: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П. 84</w:t>
                  </w: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12</w:t>
                  </w:r>
                  <w:r w:rsidR="00486DE2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Контрольная работа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12</w:t>
                  </w:r>
                  <w:r w:rsidR="00486DE2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Анализ допущенных ошибок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  <w:r w:rsidR="00486DE2">
                    <w:rPr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  <w:r w:rsidR="00486DE2">
                    <w:rPr>
                      <w:sz w:val="24"/>
                      <w:szCs w:val="24"/>
                    </w:rPr>
                    <w:t xml:space="preserve"> раздела «Тексты и стили речи»</w:t>
                  </w:r>
                </w:p>
              </w:tc>
              <w:tc>
                <w:tcPr>
                  <w:tcW w:w="880" w:type="dxa"/>
                </w:tcPr>
                <w:p w:rsidR="00FC6396" w:rsidRPr="000D58FF" w:rsidRDefault="00FC6396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13</w:t>
                  </w:r>
                  <w:r w:rsidR="00486DE2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  <w:r w:rsidR="00486DE2">
                    <w:rPr>
                      <w:sz w:val="24"/>
                      <w:szCs w:val="24"/>
                    </w:rPr>
                    <w:t xml:space="preserve"> раздела «Причастие»</w:t>
                  </w:r>
                </w:p>
              </w:tc>
              <w:tc>
                <w:tcPr>
                  <w:tcW w:w="880" w:type="dxa"/>
                </w:tcPr>
                <w:p w:rsidR="00FC6396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C6396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FC6396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lastRenderedPageBreak/>
                    <w:t>13</w:t>
                  </w:r>
                  <w:r w:rsidR="00486DE2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  <w:r w:rsidR="00486DE2">
                    <w:rPr>
                      <w:sz w:val="24"/>
                      <w:szCs w:val="24"/>
                    </w:rPr>
                    <w:t xml:space="preserve"> раздела «Деепричастие»</w:t>
                  </w:r>
                </w:p>
              </w:tc>
              <w:tc>
                <w:tcPr>
                  <w:tcW w:w="880" w:type="dxa"/>
                </w:tcPr>
                <w:p w:rsidR="00FC6396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FC6396" w:rsidRPr="000D58FF" w:rsidRDefault="00FC6396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FC6396" w:rsidRPr="000D58FF" w:rsidRDefault="00FC6396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1777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13</w:t>
                  </w:r>
                  <w:r w:rsidR="00486DE2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0" w:type="dxa"/>
                </w:tcPr>
                <w:p w:rsidR="00E51777" w:rsidRPr="000D58FF" w:rsidRDefault="00486DE2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  <w:r>
                    <w:rPr>
                      <w:sz w:val="24"/>
                      <w:szCs w:val="24"/>
                    </w:rPr>
                    <w:t xml:space="preserve"> раздела «Наречие»</w:t>
                  </w:r>
                </w:p>
              </w:tc>
              <w:tc>
                <w:tcPr>
                  <w:tcW w:w="880" w:type="dxa"/>
                </w:tcPr>
                <w:p w:rsidR="00E51777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1777" w:rsidRPr="000D58FF" w:rsidRDefault="00E51777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1777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13</w:t>
                  </w:r>
                  <w:r w:rsidR="00486DE2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0" w:type="dxa"/>
                </w:tcPr>
                <w:p w:rsidR="00E51777" w:rsidRPr="000D58FF" w:rsidRDefault="00486DE2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  <w:r>
                    <w:rPr>
                      <w:sz w:val="24"/>
                      <w:szCs w:val="24"/>
                    </w:rPr>
                    <w:t xml:space="preserve"> раздела «Учебно-научная речь»</w:t>
                  </w:r>
                </w:p>
              </w:tc>
              <w:tc>
                <w:tcPr>
                  <w:tcW w:w="880" w:type="dxa"/>
                </w:tcPr>
                <w:p w:rsidR="00E51777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1777" w:rsidRPr="000D58FF" w:rsidRDefault="00E51777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1777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13</w:t>
                  </w:r>
                  <w:r w:rsidR="00486DE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70" w:type="dxa"/>
                </w:tcPr>
                <w:p w:rsidR="00E51777" w:rsidRPr="000D58FF" w:rsidRDefault="00486DE2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  <w:r>
                    <w:rPr>
                      <w:sz w:val="24"/>
                      <w:szCs w:val="24"/>
                    </w:rPr>
                    <w:t xml:space="preserve"> раздела «Служебные части речи»</w:t>
                  </w:r>
                </w:p>
              </w:tc>
              <w:tc>
                <w:tcPr>
                  <w:tcW w:w="880" w:type="dxa"/>
                </w:tcPr>
                <w:p w:rsidR="00E51777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1777" w:rsidRPr="000D58FF" w:rsidRDefault="00E51777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1777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13</w:t>
                  </w:r>
                  <w:r w:rsidR="00486DE2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970" w:type="dxa"/>
                </w:tcPr>
                <w:p w:rsidR="00E51777" w:rsidRPr="000D58FF" w:rsidRDefault="00486DE2" w:rsidP="001014DA">
                  <w:pPr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880" w:type="dxa"/>
                </w:tcPr>
                <w:p w:rsidR="00E51777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  <w:r w:rsidRPr="000D58FF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690" w:type="dxa"/>
                </w:tcPr>
                <w:p w:rsidR="00E51777" w:rsidRPr="000D58FF" w:rsidRDefault="00E51777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51777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E51777" w:rsidRPr="000D58FF" w:rsidRDefault="00E51777" w:rsidP="00A5323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90" w:type="dxa"/>
                </w:tcPr>
                <w:p w:rsidR="00E51777" w:rsidRPr="000D58FF" w:rsidRDefault="00E51777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E51777" w:rsidRPr="000D58FF" w:rsidRDefault="00E51777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6DE2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486DE2" w:rsidRPr="000D58FF" w:rsidRDefault="00486DE2" w:rsidP="00A5323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90" w:type="dxa"/>
                </w:tcPr>
                <w:p w:rsidR="00486DE2" w:rsidRPr="000D58FF" w:rsidRDefault="00486DE2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6DE2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486DE2" w:rsidRPr="000D58FF" w:rsidRDefault="00486DE2" w:rsidP="00A5323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90" w:type="dxa"/>
                </w:tcPr>
                <w:p w:rsidR="00486DE2" w:rsidRPr="000D58FF" w:rsidRDefault="00486DE2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6DE2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486DE2" w:rsidRPr="000D58FF" w:rsidRDefault="00486DE2" w:rsidP="00A5323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90" w:type="dxa"/>
                </w:tcPr>
                <w:p w:rsidR="00486DE2" w:rsidRPr="000D58FF" w:rsidRDefault="00486DE2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86DE2" w:rsidRPr="000D58FF" w:rsidTr="00486DE2">
              <w:trPr>
                <w:trHeight w:val="142"/>
              </w:trPr>
              <w:tc>
                <w:tcPr>
                  <w:tcW w:w="657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80" w:type="dxa"/>
                </w:tcPr>
                <w:p w:rsidR="00486DE2" w:rsidRPr="000D58FF" w:rsidRDefault="00486DE2" w:rsidP="00A5323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90" w:type="dxa"/>
                </w:tcPr>
                <w:p w:rsidR="00486DE2" w:rsidRPr="000D58FF" w:rsidRDefault="00486DE2" w:rsidP="007F5A5F">
                  <w:pPr>
                    <w:autoSpaceDE w:val="0"/>
                    <w:autoSpaceDN w:val="0"/>
                    <w:adjustRightInd w:val="0"/>
                    <w:rPr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00" w:type="dxa"/>
                </w:tcPr>
                <w:p w:rsidR="00486DE2" w:rsidRPr="000D58FF" w:rsidRDefault="00486DE2" w:rsidP="001014D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53FBA" w:rsidRPr="000D58FF" w:rsidRDefault="00E53FBA" w:rsidP="004D7181">
            <w:pPr>
              <w:rPr>
                <w:sz w:val="24"/>
                <w:szCs w:val="24"/>
              </w:rPr>
            </w:pPr>
          </w:p>
          <w:p w:rsidR="00E53FBA" w:rsidRPr="000D58FF" w:rsidRDefault="00E53FBA" w:rsidP="004D7181">
            <w:pPr>
              <w:rPr>
                <w:sz w:val="24"/>
                <w:szCs w:val="24"/>
              </w:rPr>
            </w:pPr>
          </w:p>
          <w:p w:rsidR="00E53FBA" w:rsidRPr="000D58FF" w:rsidRDefault="00E53FBA" w:rsidP="004D7181">
            <w:pPr>
              <w:rPr>
                <w:sz w:val="24"/>
                <w:szCs w:val="24"/>
              </w:rPr>
            </w:pPr>
          </w:p>
          <w:p w:rsidR="00E53FBA" w:rsidRPr="000D58FF" w:rsidRDefault="00E53FBA" w:rsidP="004D7181">
            <w:pPr>
              <w:rPr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t xml:space="preserve">                                                                                     </w:t>
            </w:r>
            <w:r w:rsidRPr="000D58FF">
              <w:rPr>
                <w:b/>
                <w:sz w:val="24"/>
                <w:szCs w:val="24"/>
              </w:rPr>
              <w:t xml:space="preserve"> </w:t>
            </w: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4D7181">
            <w:pPr>
              <w:tabs>
                <w:tab w:val="left" w:pos="13902"/>
              </w:tabs>
              <w:rPr>
                <w:b/>
                <w:sz w:val="24"/>
                <w:szCs w:val="24"/>
              </w:rPr>
            </w:pPr>
          </w:p>
          <w:p w:rsidR="00E53FBA" w:rsidRPr="000D58FF" w:rsidRDefault="00E53FBA" w:rsidP="00520DD8">
            <w:pPr>
              <w:rPr>
                <w:b/>
                <w:sz w:val="24"/>
                <w:szCs w:val="24"/>
              </w:rPr>
            </w:pPr>
          </w:p>
          <w:p w:rsidR="00E53FBA" w:rsidRPr="000D58FF" w:rsidRDefault="00E53FBA" w:rsidP="00520DD8">
            <w:pPr>
              <w:rPr>
                <w:sz w:val="24"/>
                <w:szCs w:val="24"/>
              </w:rPr>
            </w:pPr>
          </w:p>
          <w:p w:rsidR="00E53FBA" w:rsidRPr="000D58FF" w:rsidRDefault="00E53FBA" w:rsidP="00520DD8">
            <w:pPr>
              <w:rPr>
                <w:sz w:val="24"/>
                <w:szCs w:val="24"/>
              </w:rPr>
            </w:pPr>
          </w:p>
          <w:p w:rsidR="00E53FBA" w:rsidRPr="000D58FF" w:rsidRDefault="00E53FBA" w:rsidP="00520DD8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br/>
            </w: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53FBA" w:rsidRPr="000D58FF" w:rsidRDefault="00E53FBA" w:rsidP="00D62AAA">
            <w:pPr>
              <w:ind w:left="360"/>
              <w:rPr>
                <w:i/>
                <w:iCs/>
                <w:sz w:val="24"/>
                <w:szCs w:val="24"/>
              </w:rPr>
            </w:pPr>
          </w:p>
          <w:p w:rsidR="00E53FBA" w:rsidRPr="000D58FF" w:rsidRDefault="00E53FBA" w:rsidP="002625BF">
            <w:pPr>
              <w:ind w:left="360"/>
              <w:rPr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t xml:space="preserve">              </w:t>
            </w:r>
          </w:p>
          <w:p w:rsidR="00E53FBA" w:rsidRPr="000D58FF" w:rsidRDefault="00E53FBA" w:rsidP="00D62AAA">
            <w:pPr>
              <w:ind w:left="360"/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br w:type="page"/>
            </w: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br w:type="page"/>
            </w:r>
          </w:p>
          <w:p w:rsidR="00E53FBA" w:rsidRPr="000D58FF" w:rsidRDefault="00E53FBA" w:rsidP="00D62AAA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br w:type="page"/>
            </w: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2625BF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br w:type="page"/>
            </w: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center"/>
              <w:rPr>
                <w:b/>
                <w:sz w:val="24"/>
                <w:szCs w:val="24"/>
              </w:rPr>
            </w:pPr>
          </w:p>
          <w:p w:rsidR="00E53FBA" w:rsidRPr="000D58FF" w:rsidRDefault="00E53FBA" w:rsidP="002625BF">
            <w:pPr>
              <w:jc w:val="both"/>
              <w:rPr>
                <w:sz w:val="24"/>
                <w:szCs w:val="24"/>
              </w:rPr>
            </w:pPr>
            <w:r w:rsidRPr="000D58FF">
              <w:rPr>
                <w:sz w:val="24"/>
                <w:szCs w:val="24"/>
              </w:rPr>
              <w:t xml:space="preserve">   </w:t>
            </w:r>
          </w:p>
          <w:p w:rsidR="00E53FBA" w:rsidRPr="000D58FF" w:rsidRDefault="00E53FBA" w:rsidP="00D62AAA">
            <w:pPr>
              <w:jc w:val="both"/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both"/>
              <w:rPr>
                <w:sz w:val="24"/>
                <w:szCs w:val="24"/>
              </w:rPr>
            </w:pPr>
          </w:p>
          <w:p w:rsidR="00E53FBA" w:rsidRPr="000D58FF" w:rsidRDefault="00E53FBA" w:rsidP="00D62AAA">
            <w:pPr>
              <w:jc w:val="both"/>
              <w:rPr>
                <w:sz w:val="24"/>
                <w:szCs w:val="24"/>
              </w:rPr>
            </w:pPr>
          </w:p>
          <w:p w:rsidR="00E53FBA" w:rsidRPr="000D58FF" w:rsidRDefault="00E53FBA" w:rsidP="002625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0" w:type="dxa"/>
            <w:tcBorders>
              <w:top w:val="nil"/>
              <w:left w:val="nil"/>
              <w:bottom w:val="nil"/>
              <w:right w:val="nil"/>
            </w:tcBorders>
          </w:tcPr>
          <w:p w:rsidR="00E53FBA" w:rsidRPr="000D58FF" w:rsidRDefault="00E53FBA" w:rsidP="00115103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53FBA" w:rsidRPr="000D58FF" w:rsidRDefault="00E53FBA" w:rsidP="00115103">
            <w:pPr>
              <w:pStyle w:val="a3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53FBA" w:rsidRPr="00822AE1" w:rsidTr="00E53FBA">
        <w:trPr>
          <w:trHeight w:val="8978"/>
        </w:trPr>
        <w:tc>
          <w:tcPr>
            <w:tcW w:w="15730" w:type="dxa"/>
            <w:tcBorders>
              <w:top w:val="nil"/>
              <w:left w:val="nil"/>
              <w:bottom w:val="nil"/>
              <w:right w:val="nil"/>
            </w:tcBorders>
          </w:tcPr>
          <w:p w:rsidR="00E53FBA" w:rsidRPr="00B72656" w:rsidRDefault="00E53FBA" w:rsidP="00AF3265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730" w:type="dxa"/>
            <w:tcBorders>
              <w:top w:val="nil"/>
              <w:left w:val="nil"/>
              <w:bottom w:val="nil"/>
              <w:right w:val="nil"/>
            </w:tcBorders>
          </w:tcPr>
          <w:p w:rsidR="00E53FBA" w:rsidRPr="00B72656" w:rsidRDefault="00E53FBA" w:rsidP="00AF3265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:rsidR="00E53FBA" w:rsidRPr="00B72656" w:rsidRDefault="00E53FBA" w:rsidP="00AF3265">
            <w:pPr>
              <w:pStyle w:val="a3"/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8C2020" w:rsidRDefault="008C2020" w:rsidP="00752C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2020" w:rsidSect="000D58FF">
      <w:pgSz w:w="16838" w:h="11906" w:orient="landscape"/>
      <w:pgMar w:top="360" w:right="1134" w:bottom="850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7D" w:rsidRDefault="0059707D" w:rsidP="00822AE1">
      <w:pPr>
        <w:spacing w:after="0" w:line="240" w:lineRule="auto"/>
      </w:pPr>
      <w:r>
        <w:separator/>
      </w:r>
    </w:p>
  </w:endnote>
  <w:endnote w:type="continuationSeparator" w:id="0">
    <w:p w:rsidR="0059707D" w:rsidRDefault="0059707D" w:rsidP="0082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7D" w:rsidRDefault="0059707D" w:rsidP="00822AE1">
      <w:pPr>
        <w:spacing w:after="0" w:line="240" w:lineRule="auto"/>
      </w:pPr>
      <w:r>
        <w:separator/>
      </w:r>
    </w:p>
  </w:footnote>
  <w:footnote w:type="continuationSeparator" w:id="0">
    <w:p w:rsidR="0059707D" w:rsidRDefault="0059707D" w:rsidP="0082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8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31D61C2"/>
    <w:multiLevelType w:val="hybridMultilevel"/>
    <w:tmpl w:val="4FD4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16DF8"/>
    <w:multiLevelType w:val="hybridMultilevel"/>
    <w:tmpl w:val="4432C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1CA4"/>
    <w:multiLevelType w:val="hybridMultilevel"/>
    <w:tmpl w:val="BA44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7265B6"/>
    <w:multiLevelType w:val="hybridMultilevel"/>
    <w:tmpl w:val="2DA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2721E"/>
    <w:multiLevelType w:val="hybridMultilevel"/>
    <w:tmpl w:val="75F6CDE4"/>
    <w:lvl w:ilvl="0" w:tplc="1A605F2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950F2"/>
    <w:multiLevelType w:val="hybridMultilevel"/>
    <w:tmpl w:val="BC1E7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56EF2"/>
    <w:multiLevelType w:val="hybridMultilevel"/>
    <w:tmpl w:val="09A2DC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6C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D4EC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66E36"/>
    <w:multiLevelType w:val="hybridMultilevel"/>
    <w:tmpl w:val="B5701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F9183C"/>
    <w:multiLevelType w:val="hybridMultilevel"/>
    <w:tmpl w:val="06EE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C31330"/>
    <w:multiLevelType w:val="hybridMultilevel"/>
    <w:tmpl w:val="37BA3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EADEC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DD4728"/>
    <w:multiLevelType w:val="hybridMultilevel"/>
    <w:tmpl w:val="A3FC9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3539C"/>
    <w:multiLevelType w:val="hybridMultilevel"/>
    <w:tmpl w:val="B3F088A0"/>
    <w:lvl w:ilvl="0" w:tplc="C43258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9057C3"/>
    <w:multiLevelType w:val="hybridMultilevel"/>
    <w:tmpl w:val="127A3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2440D"/>
    <w:multiLevelType w:val="hybridMultilevel"/>
    <w:tmpl w:val="16C4E1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50980"/>
    <w:multiLevelType w:val="hybridMultilevel"/>
    <w:tmpl w:val="25627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EE26B9"/>
    <w:multiLevelType w:val="hybridMultilevel"/>
    <w:tmpl w:val="D7D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BE2E95"/>
    <w:multiLevelType w:val="hybridMultilevel"/>
    <w:tmpl w:val="70A26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967243"/>
    <w:multiLevelType w:val="hybridMultilevel"/>
    <w:tmpl w:val="79EE0BB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24D6F"/>
    <w:multiLevelType w:val="hybridMultilevel"/>
    <w:tmpl w:val="E188C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26"/>
  </w:num>
  <w:num w:numId="5">
    <w:abstractNumId w:val="21"/>
  </w:num>
  <w:num w:numId="6">
    <w:abstractNumId w:val="22"/>
  </w:num>
  <w:num w:numId="7">
    <w:abstractNumId w:val="28"/>
  </w:num>
  <w:num w:numId="8">
    <w:abstractNumId w:val="13"/>
  </w:num>
  <w:num w:numId="9">
    <w:abstractNumId w:val="15"/>
  </w:num>
  <w:num w:numId="10">
    <w:abstractNumId w:val="23"/>
  </w:num>
  <w:num w:numId="11">
    <w:abstractNumId w:val="24"/>
  </w:num>
  <w:num w:numId="12">
    <w:abstractNumId w:val="14"/>
  </w:num>
  <w:num w:numId="13">
    <w:abstractNumId w:val="11"/>
  </w:num>
  <w:num w:numId="14">
    <w:abstractNumId w:val="16"/>
  </w:num>
  <w:num w:numId="15">
    <w:abstractNumId w:val="10"/>
  </w:num>
  <w:num w:numId="16">
    <w:abstractNumId w:val="19"/>
  </w:num>
  <w:num w:numId="17">
    <w:abstractNumId w:val="17"/>
  </w:num>
  <w:num w:numId="18">
    <w:abstractNumId w:val="9"/>
  </w:num>
  <w:num w:numId="19">
    <w:abstractNumId w:val="18"/>
  </w:num>
  <w:num w:numId="20">
    <w:abstractNumId w:val="20"/>
  </w:num>
  <w:num w:numId="21">
    <w:abstractNumId w:val="25"/>
  </w:num>
  <w:num w:numId="22">
    <w:abstractNumId w:val="29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C2020"/>
    <w:rsid w:val="00000464"/>
    <w:rsid w:val="0003089A"/>
    <w:rsid w:val="0006606E"/>
    <w:rsid w:val="00092201"/>
    <w:rsid w:val="00092784"/>
    <w:rsid w:val="0009670D"/>
    <w:rsid w:val="000C4697"/>
    <w:rsid w:val="000D58FF"/>
    <w:rsid w:val="000E2411"/>
    <w:rsid w:val="000E6668"/>
    <w:rsid w:val="000F1754"/>
    <w:rsid w:val="001014DA"/>
    <w:rsid w:val="00115103"/>
    <w:rsid w:val="001154A9"/>
    <w:rsid w:val="001173AF"/>
    <w:rsid w:val="001525EE"/>
    <w:rsid w:val="00170995"/>
    <w:rsid w:val="00171132"/>
    <w:rsid w:val="001A3F5D"/>
    <w:rsid w:val="001A4F2C"/>
    <w:rsid w:val="001A5599"/>
    <w:rsid w:val="001C2849"/>
    <w:rsid w:val="001C2B51"/>
    <w:rsid w:val="001C74D7"/>
    <w:rsid w:val="001D2EF0"/>
    <w:rsid w:val="001E6CAA"/>
    <w:rsid w:val="00200627"/>
    <w:rsid w:val="00234D92"/>
    <w:rsid w:val="00236DA8"/>
    <w:rsid w:val="00255C7A"/>
    <w:rsid w:val="002625BF"/>
    <w:rsid w:val="002954AA"/>
    <w:rsid w:val="002C7CDD"/>
    <w:rsid w:val="002D14DC"/>
    <w:rsid w:val="002D1D37"/>
    <w:rsid w:val="002D6B76"/>
    <w:rsid w:val="0030546B"/>
    <w:rsid w:val="00333ACB"/>
    <w:rsid w:val="00337D31"/>
    <w:rsid w:val="00383B7D"/>
    <w:rsid w:val="003A4204"/>
    <w:rsid w:val="003C386D"/>
    <w:rsid w:val="003F10A2"/>
    <w:rsid w:val="003F795F"/>
    <w:rsid w:val="00421B0B"/>
    <w:rsid w:val="00425404"/>
    <w:rsid w:val="004304CD"/>
    <w:rsid w:val="00436134"/>
    <w:rsid w:val="00447679"/>
    <w:rsid w:val="004601D6"/>
    <w:rsid w:val="00471133"/>
    <w:rsid w:val="00483E41"/>
    <w:rsid w:val="00485DD8"/>
    <w:rsid w:val="00486DE2"/>
    <w:rsid w:val="004C0EBD"/>
    <w:rsid w:val="004D18EB"/>
    <w:rsid w:val="004D7181"/>
    <w:rsid w:val="004E1066"/>
    <w:rsid w:val="004E3C14"/>
    <w:rsid w:val="00505660"/>
    <w:rsid w:val="0051167E"/>
    <w:rsid w:val="00520DD8"/>
    <w:rsid w:val="005234D4"/>
    <w:rsid w:val="00524A45"/>
    <w:rsid w:val="0053367D"/>
    <w:rsid w:val="00576EA6"/>
    <w:rsid w:val="0059707D"/>
    <w:rsid w:val="005A3E27"/>
    <w:rsid w:val="005C1225"/>
    <w:rsid w:val="005D0D63"/>
    <w:rsid w:val="005E26A6"/>
    <w:rsid w:val="005E67E9"/>
    <w:rsid w:val="005F5C9D"/>
    <w:rsid w:val="005F5D03"/>
    <w:rsid w:val="00616644"/>
    <w:rsid w:val="00660565"/>
    <w:rsid w:val="00665808"/>
    <w:rsid w:val="00676905"/>
    <w:rsid w:val="006A1BB5"/>
    <w:rsid w:val="006A39A7"/>
    <w:rsid w:val="006B438B"/>
    <w:rsid w:val="006B4C6C"/>
    <w:rsid w:val="006E1BAC"/>
    <w:rsid w:val="00714348"/>
    <w:rsid w:val="00730920"/>
    <w:rsid w:val="00752C78"/>
    <w:rsid w:val="007606C7"/>
    <w:rsid w:val="007831D3"/>
    <w:rsid w:val="00797FD7"/>
    <w:rsid w:val="007C2046"/>
    <w:rsid w:val="007C4833"/>
    <w:rsid w:val="007F3256"/>
    <w:rsid w:val="007F5A5F"/>
    <w:rsid w:val="0081469F"/>
    <w:rsid w:val="0082033C"/>
    <w:rsid w:val="00822AE1"/>
    <w:rsid w:val="00863FA1"/>
    <w:rsid w:val="00872A50"/>
    <w:rsid w:val="00884378"/>
    <w:rsid w:val="008A1BF7"/>
    <w:rsid w:val="008C2020"/>
    <w:rsid w:val="008E1098"/>
    <w:rsid w:val="008E6F5F"/>
    <w:rsid w:val="00906BC3"/>
    <w:rsid w:val="00910035"/>
    <w:rsid w:val="00912537"/>
    <w:rsid w:val="009446F4"/>
    <w:rsid w:val="0094480A"/>
    <w:rsid w:val="009538E6"/>
    <w:rsid w:val="00970232"/>
    <w:rsid w:val="00976E5A"/>
    <w:rsid w:val="00986C3B"/>
    <w:rsid w:val="00991712"/>
    <w:rsid w:val="009A6466"/>
    <w:rsid w:val="009C2E7C"/>
    <w:rsid w:val="009C6E03"/>
    <w:rsid w:val="009F0DA8"/>
    <w:rsid w:val="009F6AA3"/>
    <w:rsid w:val="00A00457"/>
    <w:rsid w:val="00A062DD"/>
    <w:rsid w:val="00A30438"/>
    <w:rsid w:val="00A417ED"/>
    <w:rsid w:val="00A5323B"/>
    <w:rsid w:val="00A73BD1"/>
    <w:rsid w:val="00AB01CD"/>
    <w:rsid w:val="00AB7109"/>
    <w:rsid w:val="00AC0524"/>
    <w:rsid w:val="00AE42F8"/>
    <w:rsid w:val="00AF3265"/>
    <w:rsid w:val="00B221DD"/>
    <w:rsid w:val="00B379FD"/>
    <w:rsid w:val="00B463B5"/>
    <w:rsid w:val="00B72656"/>
    <w:rsid w:val="00B83727"/>
    <w:rsid w:val="00BB4537"/>
    <w:rsid w:val="00BB7C07"/>
    <w:rsid w:val="00C15975"/>
    <w:rsid w:val="00C2256E"/>
    <w:rsid w:val="00C41F3D"/>
    <w:rsid w:val="00C4338B"/>
    <w:rsid w:val="00C44FC0"/>
    <w:rsid w:val="00C6324C"/>
    <w:rsid w:val="00C76354"/>
    <w:rsid w:val="00C957ED"/>
    <w:rsid w:val="00CB2261"/>
    <w:rsid w:val="00CE7BF5"/>
    <w:rsid w:val="00D05C11"/>
    <w:rsid w:val="00D20EC5"/>
    <w:rsid w:val="00D3708B"/>
    <w:rsid w:val="00D62AAA"/>
    <w:rsid w:val="00D672CA"/>
    <w:rsid w:val="00D710A1"/>
    <w:rsid w:val="00D87444"/>
    <w:rsid w:val="00DD65B2"/>
    <w:rsid w:val="00DE1404"/>
    <w:rsid w:val="00DF228F"/>
    <w:rsid w:val="00DF783A"/>
    <w:rsid w:val="00E073DC"/>
    <w:rsid w:val="00E13488"/>
    <w:rsid w:val="00E35FBF"/>
    <w:rsid w:val="00E45479"/>
    <w:rsid w:val="00E51777"/>
    <w:rsid w:val="00E53FBA"/>
    <w:rsid w:val="00E703AD"/>
    <w:rsid w:val="00E72683"/>
    <w:rsid w:val="00EA0D18"/>
    <w:rsid w:val="00EB3E63"/>
    <w:rsid w:val="00ED4803"/>
    <w:rsid w:val="00F15C60"/>
    <w:rsid w:val="00F25C38"/>
    <w:rsid w:val="00F46F0E"/>
    <w:rsid w:val="00F9287D"/>
    <w:rsid w:val="00F95C0F"/>
    <w:rsid w:val="00FA49BA"/>
    <w:rsid w:val="00FB6FC3"/>
    <w:rsid w:val="00FC6396"/>
    <w:rsid w:val="00FC6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20"/>
    <w:pPr>
      <w:spacing w:after="0" w:line="240" w:lineRule="auto"/>
    </w:pPr>
  </w:style>
  <w:style w:type="table" w:styleId="a4">
    <w:name w:val="Table Grid"/>
    <w:basedOn w:val="a1"/>
    <w:uiPriority w:val="59"/>
    <w:rsid w:val="0043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822AE1"/>
  </w:style>
  <w:style w:type="paragraph" w:styleId="a6">
    <w:name w:val="header"/>
    <w:basedOn w:val="a"/>
    <w:link w:val="a7"/>
    <w:uiPriority w:val="99"/>
    <w:unhideWhenUsed/>
    <w:rsid w:val="0082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AE1"/>
  </w:style>
  <w:style w:type="paragraph" w:styleId="a8">
    <w:name w:val="footer"/>
    <w:basedOn w:val="a"/>
    <w:link w:val="a9"/>
    <w:uiPriority w:val="99"/>
    <w:unhideWhenUsed/>
    <w:rsid w:val="0082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AE1"/>
  </w:style>
  <w:style w:type="paragraph" w:styleId="aa">
    <w:name w:val="Normal (Web)"/>
    <w:basedOn w:val="a"/>
    <w:rsid w:val="00DE1404"/>
    <w:pPr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E1404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b">
    <w:name w:val="Hyperlink"/>
    <w:basedOn w:val="a0"/>
    <w:rsid w:val="00D62AAA"/>
    <w:rPr>
      <w:color w:val="0000FF"/>
      <w:u w:val="single"/>
    </w:rPr>
  </w:style>
  <w:style w:type="character" w:customStyle="1" w:styleId="url1">
    <w:name w:val="url1"/>
    <w:basedOn w:val="a0"/>
    <w:rsid w:val="00D62AAA"/>
    <w:rPr>
      <w:rFonts w:ascii="Arial" w:hAnsi="Arial" w:cs="Arial"/>
      <w:strike w:val="0"/>
      <w:dstrike w:val="0"/>
      <w:sz w:val="15"/>
      <w:szCs w:val="15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D6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AA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D62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6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D62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62A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semiHidden/>
    <w:rsid w:val="00D62A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C2E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C2E7C"/>
  </w:style>
  <w:style w:type="paragraph" w:customStyle="1" w:styleId="FR2">
    <w:name w:val="FR2"/>
    <w:rsid w:val="009C2E7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character" w:customStyle="1" w:styleId="FontStyle40">
    <w:name w:val="Font Style40"/>
    <w:rsid w:val="00AC0524"/>
    <w:rPr>
      <w:rFonts w:ascii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920"/>
    <w:pPr>
      <w:spacing w:after="0" w:line="240" w:lineRule="auto"/>
    </w:pPr>
  </w:style>
  <w:style w:type="table" w:styleId="a4">
    <w:name w:val="Table Grid"/>
    <w:basedOn w:val="a1"/>
    <w:uiPriority w:val="59"/>
    <w:rsid w:val="00430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line number"/>
    <w:basedOn w:val="a0"/>
    <w:uiPriority w:val="99"/>
    <w:semiHidden/>
    <w:unhideWhenUsed/>
    <w:rsid w:val="00822AE1"/>
  </w:style>
  <w:style w:type="paragraph" w:styleId="a6">
    <w:name w:val="header"/>
    <w:basedOn w:val="a"/>
    <w:link w:val="a7"/>
    <w:uiPriority w:val="99"/>
    <w:unhideWhenUsed/>
    <w:rsid w:val="0082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AE1"/>
  </w:style>
  <w:style w:type="paragraph" w:styleId="a8">
    <w:name w:val="footer"/>
    <w:basedOn w:val="a"/>
    <w:link w:val="a9"/>
    <w:uiPriority w:val="99"/>
    <w:unhideWhenUsed/>
    <w:rsid w:val="0082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AE1"/>
  </w:style>
  <w:style w:type="paragraph" w:styleId="aa">
    <w:name w:val="Normal (Web)"/>
    <w:basedOn w:val="a"/>
    <w:rsid w:val="00DE1404"/>
    <w:pPr>
      <w:spacing w:before="28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DE1404"/>
    <w:pPr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b">
    <w:name w:val="Hyperlink"/>
    <w:basedOn w:val="a0"/>
    <w:rsid w:val="00D62AAA"/>
    <w:rPr>
      <w:color w:val="0000FF"/>
      <w:u w:val="single"/>
    </w:rPr>
  </w:style>
  <w:style w:type="character" w:customStyle="1" w:styleId="url1">
    <w:name w:val="url1"/>
    <w:basedOn w:val="a0"/>
    <w:rsid w:val="00D62AAA"/>
    <w:rPr>
      <w:rFonts w:ascii="Arial" w:hAnsi="Arial" w:cs="Arial"/>
      <w:strike w:val="0"/>
      <w:dstrike w:val="0"/>
      <w:sz w:val="15"/>
      <w:szCs w:val="15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D62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62AAA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Plain Text"/>
    <w:basedOn w:val="a"/>
    <w:link w:val="af"/>
    <w:rsid w:val="00D62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D62A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"/>
    <w:qFormat/>
    <w:rsid w:val="00D62A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semiHidden/>
    <w:rsid w:val="00D62A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semiHidden/>
    <w:rsid w:val="00D62A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9C2E7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C2E7C"/>
  </w:style>
  <w:style w:type="paragraph" w:customStyle="1" w:styleId="FR2">
    <w:name w:val="FR2"/>
    <w:rsid w:val="009C2E7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78519-8E53-42C1-B201-5FC32087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5740</Words>
  <Characters>32720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akiev230276</dc:creator>
  <cp:lastModifiedBy>asus</cp:lastModifiedBy>
  <cp:revision>24</cp:revision>
  <cp:lastPrinted>2017-10-07T09:25:00Z</cp:lastPrinted>
  <dcterms:created xsi:type="dcterms:W3CDTF">2015-04-10T10:12:00Z</dcterms:created>
  <dcterms:modified xsi:type="dcterms:W3CDTF">2018-09-13T04:11:00Z</dcterms:modified>
</cp:coreProperties>
</file>